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C94B" w14:textId="77777777" w:rsidR="005C44EF" w:rsidRPr="009012D6" w:rsidRDefault="00A345B0">
      <w:pPr>
        <w:spacing w:before="24"/>
        <w:ind w:left="2335"/>
        <w:rPr>
          <w:sz w:val="27"/>
          <w:szCs w:val="27"/>
          <w:lang w:val="sv-SE"/>
        </w:rPr>
      </w:pPr>
      <w:r w:rsidRPr="009012D6">
        <w:rPr>
          <w:b/>
          <w:sz w:val="27"/>
          <w:szCs w:val="27"/>
          <w:lang w:val="sv-SE"/>
        </w:rPr>
        <w:t>S</w:t>
      </w:r>
      <w:r w:rsidRPr="009012D6">
        <w:rPr>
          <w:b/>
          <w:spacing w:val="2"/>
          <w:sz w:val="27"/>
          <w:szCs w:val="27"/>
          <w:lang w:val="sv-SE"/>
        </w:rPr>
        <w:t>U</w:t>
      </w:r>
      <w:r w:rsidRPr="009012D6">
        <w:rPr>
          <w:b/>
          <w:spacing w:val="-2"/>
          <w:sz w:val="27"/>
          <w:szCs w:val="27"/>
          <w:lang w:val="sv-SE"/>
        </w:rPr>
        <w:t>R</w:t>
      </w:r>
      <w:r w:rsidRPr="009012D6">
        <w:rPr>
          <w:b/>
          <w:spacing w:val="2"/>
          <w:sz w:val="27"/>
          <w:szCs w:val="27"/>
          <w:lang w:val="sv-SE"/>
        </w:rPr>
        <w:t>A</w:t>
      </w:r>
      <w:r w:rsidRPr="009012D6">
        <w:rPr>
          <w:b/>
          <w:sz w:val="27"/>
          <w:szCs w:val="27"/>
          <w:lang w:val="sv-SE"/>
        </w:rPr>
        <w:t>T</w:t>
      </w:r>
      <w:r w:rsidRPr="009012D6">
        <w:rPr>
          <w:b/>
          <w:spacing w:val="-11"/>
          <w:sz w:val="27"/>
          <w:szCs w:val="27"/>
          <w:lang w:val="sv-SE"/>
        </w:rPr>
        <w:t xml:space="preserve"> </w:t>
      </w:r>
      <w:r w:rsidRPr="009012D6">
        <w:rPr>
          <w:b/>
          <w:spacing w:val="3"/>
          <w:sz w:val="27"/>
          <w:szCs w:val="27"/>
          <w:lang w:val="sv-SE"/>
        </w:rPr>
        <w:t>P</w:t>
      </w:r>
      <w:r w:rsidRPr="009012D6">
        <w:rPr>
          <w:b/>
          <w:spacing w:val="-2"/>
          <w:sz w:val="27"/>
          <w:szCs w:val="27"/>
          <w:lang w:val="sv-SE"/>
        </w:rPr>
        <w:t>ER</w:t>
      </w:r>
      <w:r w:rsidRPr="009012D6">
        <w:rPr>
          <w:b/>
          <w:sz w:val="27"/>
          <w:szCs w:val="27"/>
          <w:lang w:val="sv-SE"/>
        </w:rPr>
        <w:t>M</w:t>
      </w:r>
      <w:r w:rsidRPr="009012D6">
        <w:rPr>
          <w:b/>
          <w:spacing w:val="2"/>
          <w:sz w:val="27"/>
          <w:szCs w:val="27"/>
          <w:lang w:val="sv-SE"/>
        </w:rPr>
        <w:t>OHON</w:t>
      </w:r>
      <w:r w:rsidRPr="009012D6">
        <w:rPr>
          <w:b/>
          <w:spacing w:val="-2"/>
          <w:sz w:val="27"/>
          <w:szCs w:val="27"/>
          <w:lang w:val="sv-SE"/>
        </w:rPr>
        <w:t>A</w:t>
      </w:r>
      <w:r w:rsidRPr="009012D6">
        <w:rPr>
          <w:b/>
          <w:sz w:val="27"/>
          <w:szCs w:val="27"/>
          <w:lang w:val="sv-SE"/>
        </w:rPr>
        <w:t>N</w:t>
      </w:r>
      <w:r w:rsidRPr="009012D6">
        <w:rPr>
          <w:b/>
          <w:spacing w:val="-18"/>
          <w:sz w:val="27"/>
          <w:szCs w:val="27"/>
          <w:lang w:val="sv-SE"/>
        </w:rPr>
        <w:t xml:space="preserve"> </w:t>
      </w:r>
      <w:r w:rsidRPr="009012D6">
        <w:rPr>
          <w:b/>
          <w:spacing w:val="-2"/>
          <w:sz w:val="27"/>
          <w:szCs w:val="27"/>
          <w:lang w:val="sv-SE"/>
        </w:rPr>
        <w:t>D</w:t>
      </w:r>
      <w:r w:rsidRPr="009012D6">
        <w:rPr>
          <w:b/>
          <w:spacing w:val="1"/>
          <w:sz w:val="27"/>
          <w:szCs w:val="27"/>
          <w:lang w:val="sv-SE"/>
        </w:rPr>
        <w:t>I</w:t>
      </w:r>
      <w:r w:rsidRPr="009012D6">
        <w:rPr>
          <w:b/>
          <w:spacing w:val="4"/>
          <w:sz w:val="27"/>
          <w:szCs w:val="27"/>
          <w:lang w:val="sv-SE"/>
        </w:rPr>
        <w:t>S</w:t>
      </w:r>
      <w:r w:rsidRPr="009012D6">
        <w:rPr>
          <w:b/>
          <w:spacing w:val="-1"/>
          <w:sz w:val="27"/>
          <w:szCs w:val="27"/>
          <w:lang w:val="sv-SE"/>
        </w:rPr>
        <w:t>P</w:t>
      </w:r>
      <w:r w:rsidRPr="009012D6">
        <w:rPr>
          <w:b/>
          <w:spacing w:val="3"/>
          <w:sz w:val="27"/>
          <w:szCs w:val="27"/>
          <w:lang w:val="sv-SE"/>
        </w:rPr>
        <w:t>E</w:t>
      </w:r>
      <w:r w:rsidRPr="009012D6">
        <w:rPr>
          <w:b/>
          <w:spacing w:val="-2"/>
          <w:sz w:val="27"/>
          <w:szCs w:val="27"/>
          <w:lang w:val="sv-SE"/>
        </w:rPr>
        <w:t>N</w:t>
      </w:r>
      <w:r w:rsidRPr="009012D6">
        <w:rPr>
          <w:b/>
          <w:spacing w:val="4"/>
          <w:sz w:val="27"/>
          <w:szCs w:val="27"/>
          <w:lang w:val="sv-SE"/>
        </w:rPr>
        <w:t>S</w:t>
      </w:r>
      <w:r w:rsidRPr="009012D6">
        <w:rPr>
          <w:b/>
          <w:spacing w:val="-2"/>
          <w:sz w:val="27"/>
          <w:szCs w:val="27"/>
          <w:lang w:val="sv-SE"/>
        </w:rPr>
        <w:t>A</w:t>
      </w:r>
      <w:r w:rsidRPr="009012D6">
        <w:rPr>
          <w:b/>
          <w:sz w:val="27"/>
          <w:szCs w:val="27"/>
          <w:lang w:val="sv-SE"/>
        </w:rPr>
        <w:t>SI</w:t>
      </w:r>
    </w:p>
    <w:p w14:paraId="048EEFF5" w14:textId="77777777" w:rsidR="005C44EF" w:rsidRPr="009012D6" w:rsidRDefault="005C44EF">
      <w:pPr>
        <w:spacing w:line="200" w:lineRule="exact"/>
        <w:rPr>
          <w:lang w:val="sv-SE"/>
        </w:rPr>
      </w:pPr>
    </w:p>
    <w:p w14:paraId="7A9835D5" w14:textId="77777777" w:rsidR="005C44EF" w:rsidRPr="009012D6" w:rsidRDefault="005C44EF">
      <w:pPr>
        <w:spacing w:line="200" w:lineRule="exact"/>
        <w:rPr>
          <w:lang w:val="sv-SE"/>
        </w:rPr>
      </w:pPr>
    </w:p>
    <w:p w14:paraId="3C56368C" w14:textId="77777777" w:rsidR="005C44EF" w:rsidRPr="009012D6" w:rsidRDefault="005C44EF">
      <w:pPr>
        <w:spacing w:line="200" w:lineRule="exact"/>
        <w:rPr>
          <w:lang w:val="sv-SE"/>
        </w:rPr>
      </w:pPr>
    </w:p>
    <w:p w14:paraId="52777099" w14:textId="77777777" w:rsidR="005C44EF" w:rsidRPr="009012D6" w:rsidRDefault="005C44EF">
      <w:pPr>
        <w:spacing w:before="12" w:line="200" w:lineRule="exact"/>
        <w:rPr>
          <w:lang w:val="sv-SE"/>
        </w:rPr>
      </w:pPr>
    </w:p>
    <w:p w14:paraId="4B279252" w14:textId="77777777" w:rsidR="005C44EF" w:rsidRPr="009012D6" w:rsidRDefault="00A345B0">
      <w:pPr>
        <w:ind w:left="102" w:right="8863"/>
        <w:jc w:val="both"/>
        <w:rPr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Y</w:t>
      </w:r>
      <w:r w:rsidRPr="009012D6">
        <w:rPr>
          <w:spacing w:val="-2"/>
          <w:sz w:val="23"/>
          <w:szCs w:val="23"/>
          <w:lang w:val="sv-SE"/>
        </w:rPr>
        <w:t>t</w:t>
      </w:r>
      <w:r w:rsidRPr="009012D6">
        <w:rPr>
          <w:sz w:val="23"/>
          <w:szCs w:val="23"/>
          <w:lang w:val="sv-SE"/>
        </w:rPr>
        <w:t>h:</w:t>
      </w:r>
    </w:p>
    <w:p w14:paraId="697D478C" w14:textId="77777777" w:rsidR="00FA5FAB" w:rsidRPr="009012D6" w:rsidRDefault="00FA5FAB" w:rsidP="00FA5FAB">
      <w:pPr>
        <w:spacing w:line="260" w:lineRule="exact"/>
        <w:ind w:left="102" w:right="5025"/>
        <w:rPr>
          <w:b/>
          <w:bCs/>
          <w:spacing w:val="-1"/>
          <w:sz w:val="23"/>
          <w:szCs w:val="23"/>
          <w:lang w:val="sv-SE"/>
        </w:rPr>
      </w:pPr>
      <w:r w:rsidRPr="009012D6">
        <w:rPr>
          <w:b/>
          <w:bCs/>
          <w:spacing w:val="-1"/>
          <w:sz w:val="23"/>
          <w:szCs w:val="23"/>
          <w:lang w:val="sv-SE"/>
        </w:rPr>
        <w:t>Wakil Dekan Bidang Akademik, Kemahasiswaan, dan Alumni</w:t>
      </w:r>
    </w:p>
    <w:p w14:paraId="554E8B6B" w14:textId="482E5B47" w:rsidR="005C44EF" w:rsidRPr="009012D6" w:rsidRDefault="00A345B0" w:rsidP="00FA5FAB">
      <w:pPr>
        <w:spacing w:line="260" w:lineRule="exact"/>
        <w:ind w:left="102" w:right="4380"/>
        <w:jc w:val="both"/>
        <w:rPr>
          <w:b/>
          <w:bCs/>
          <w:sz w:val="23"/>
          <w:szCs w:val="23"/>
          <w:lang w:val="sv-SE"/>
        </w:rPr>
      </w:pPr>
      <w:r w:rsidRPr="009012D6">
        <w:rPr>
          <w:b/>
          <w:bCs/>
          <w:spacing w:val="-3"/>
          <w:sz w:val="23"/>
          <w:szCs w:val="23"/>
          <w:lang w:val="sv-SE"/>
        </w:rPr>
        <w:t>F</w:t>
      </w:r>
      <w:r w:rsidRPr="009012D6">
        <w:rPr>
          <w:b/>
          <w:bCs/>
          <w:spacing w:val="-1"/>
          <w:sz w:val="23"/>
          <w:szCs w:val="23"/>
          <w:lang w:val="sv-SE"/>
        </w:rPr>
        <w:t>a</w:t>
      </w:r>
      <w:r w:rsidRPr="009012D6">
        <w:rPr>
          <w:b/>
          <w:bCs/>
          <w:sz w:val="23"/>
          <w:szCs w:val="23"/>
          <w:lang w:val="sv-SE"/>
        </w:rPr>
        <w:t>ku</w:t>
      </w:r>
      <w:r w:rsidRPr="009012D6">
        <w:rPr>
          <w:b/>
          <w:bCs/>
          <w:spacing w:val="-2"/>
          <w:sz w:val="23"/>
          <w:szCs w:val="23"/>
          <w:lang w:val="sv-SE"/>
        </w:rPr>
        <w:t>l</w:t>
      </w:r>
      <w:r w:rsidRPr="009012D6">
        <w:rPr>
          <w:b/>
          <w:bCs/>
          <w:spacing w:val="3"/>
          <w:sz w:val="23"/>
          <w:szCs w:val="23"/>
          <w:lang w:val="sv-SE"/>
        </w:rPr>
        <w:t>t</w:t>
      </w:r>
      <w:r w:rsidRPr="009012D6">
        <w:rPr>
          <w:b/>
          <w:bCs/>
          <w:spacing w:val="-1"/>
          <w:sz w:val="23"/>
          <w:szCs w:val="23"/>
          <w:lang w:val="sv-SE"/>
        </w:rPr>
        <w:t>a</w:t>
      </w:r>
      <w:r w:rsidRPr="009012D6">
        <w:rPr>
          <w:b/>
          <w:bCs/>
          <w:sz w:val="23"/>
          <w:szCs w:val="23"/>
          <w:lang w:val="sv-SE"/>
        </w:rPr>
        <w:t>s</w:t>
      </w:r>
      <w:r w:rsidRPr="009012D6">
        <w:rPr>
          <w:b/>
          <w:bCs/>
          <w:spacing w:val="1"/>
          <w:sz w:val="23"/>
          <w:szCs w:val="23"/>
          <w:lang w:val="sv-SE"/>
        </w:rPr>
        <w:t xml:space="preserve"> </w:t>
      </w:r>
      <w:r w:rsidRPr="009012D6">
        <w:rPr>
          <w:b/>
          <w:bCs/>
          <w:sz w:val="23"/>
          <w:szCs w:val="23"/>
          <w:lang w:val="sv-SE"/>
        </w:rPr>
        <w:t>I</w:t>
      </w:r>
      <w:r w:rsidRPr="009012D6">
        <w:rPr>
          <w:b/>
          <w:bCs/>
          <w:spacing w:val="-2"/>
          <w:sz w:val="23"/>
          <w:szCs w:val="23"/>
          <w:lang w:val="sv-SE"/>
        </w:rPr>
        <w:t>lm</w:t>
      </w:r>
      <w:r w:rsidRPr="009012D6">
        <w:rPr>
          <w:b/>
          <w:bCs/>
          <w:sz w:val="23"/>
          <w:szCs w:val="23"/>
          <w:lang w:val="sv-SE"/>
        </w:rPr>
        <w:t xml:space="preserve">u </w:t>
      </w:r>
      <w:r w:rsidRPr="009012D6">
        <w:rPr>
          <w:b/>
          <w:bCs/>
          <w:spacing w:val="1"/>
          <w:sz w:val="23"/>
          <w:szCs w:val="23"/>
          <w:lang w:val="sv-SE"/>
        </w:rPr>
        <w:t>S</w:t>
      </w:r>
      <w:r w:rsidRPr="009012D6">
        <w:rPr>
          <w:b/>
          <w:bCs/>
          <w:sz w:val="23"/>
          <w:szCs w:val="23"/>
          <w:lang w:val="sv-SE"/>
        </w:rPr>
        <w:t>o</w:t>
      </w:r>
      <w:r w:rsidRPr="009012D6">
        <w:rPr>
          <w:b/>
          <w:bCs/>
          <w:spacing w:val="1"/>
          <w:sz w:val="23"/>
          <w:szCs w:val="23"/>
          <w:lang w:val="sv-SE"/>
        </w:rPr>
        <w:t>s</w:t>
      </w:r>
      <w:r w:rsidRPr="009012D6">
        <w:rPr>
          <w:b/>
          <w:bCs/>
          <w:spacing w:val="-2"/>
          <w:sz w:val="23"/>
          <w:szCs w:val="23"/>
          <w:lang w:val="sv-SE"/>
        </w:rPr>
        <w:t>i</w:t>
      </w:r>
      <w:r w:rsidRPr="009012D6">
        <w:rPr>
          <w:b/>
          <w:bCs/>
          <w:spacing w:val="-1"/>
          <w:sz w:val="23"/>
          <w:szCs w:val="23"/>
          <w:lang w:val="sv-SE"/>
        </w:rPr>
        <w:t>a</w:t>
      </w:r>
      <w:r w:rsidRPr="009012D6">
        <w:rPr>
          <w:b/>
          <w:bCs/>
          <w:sz w:val="23"/>
          <w:szCs w:val="23"/>
          <w:lang w:val="sv-SE"/>
        </w:rPr>
        <w:t>l</w:t>
      </w:r>
      <w:r w:rsidR="00FA5FAB" w:rsidRPr="009012D6">
        <w:rPr>
          <w:b/>
          <w:bCs/>
          <w:sz w:val="23"/>
          <w:szCs w:val="23"/>
          <w:lang w:val="sv-SE"/>
        </w:rPr>
        <w:t>, Hukum, dan Ilmu Politik</w:t>
      </w:r>
    </w:p>
    <w:p w14:paraId="41476981" w14:textId="77777777" w:rsidR="005C44EF" w:rsidRPr="009012D6" w:rsidRDefault="00A345B0" w:rsidP="00634029">
      <w:pPr>
        <w:ind w:left="102" w:right="5025"/>
        <w:jc w:val="both"/>
        <w:rPr>
          <w:b/>
          <w:bCs/>
          <w:sz w:val="23"/>
          <w:szCs w:val="23"/>
          <w:lang w:val="sv-SE"/>
        </w:rPr>
      </w:pPr>
      <w:r w:rsidRPr="009012D6">
        <w:rPr>
          <w:b/>
          <w:bCs/>
          <w:spacing w:val="1"/>
          <w:sz w:val="23"/>
          <w:szCs w:val="23"/>
          <w:lang w:val="sv-SE"/>
        </w:rPr>
        <w:t>U</w:t>
      </w:r>
      <w:r w:rsidRPr="009012D6">
        <w:rPr>
          <w:b/>
          <w:bCs/>
          <w:sz w:val="23"/>
          <w:szCs w:val="23"/>
          <w:lang w:val="sv-SE"/>
        </w:rPr>
        <w:t>n</w:t>
      </w:r>
      <w:r w:rsidRPr="009012D6">
        <w:rPr>
          <w:b/>
          <w:bCs/>
          <w:spacing w:val="-2"/>
          <w:sz w:val="23"/>
          <w:szCs w:val="23"/>
          <w:lang w:val="sv-SE"/>
        </w:rPr>
        <w:t>i</w:t>
      </w:r>
      <w:r w:rsidRPr="009012D6">
        <w:rPr>
          <w:b/>
          <w:bCs/>
          <w:sz w:val="23"/>
          <w:szCs w:val="23"/>
          <w:lang w:val="sv-SE"/>
        </w:rPr>
        <w:t>v</w:t>
      </w:r>
      <w:r w:rsidRPr="009012D6">
        <w:rPr>
          <w:b/>
          <w:bCs/>
          <w:spacing w:val="-2"/>
          <w:sz w:val="23"/>
          <w:szCs w:val="23"/>
          <w:lang w:val="sv-SE"/>
        </w:rPr>
        <w:t>e</w:t>
      </w:r>
      <w:r w:rsidRPr="009012D6">
        <w:rPr>
          <w:b/>
          <w:bCs/>
          <w:sz w:val="23"/>
          <w:szCs w:val="23"/>
          <w:lang w:val="sv-SE"/>
        </w:rPr>
        <w:t>r</w:t>
      </w:r>
      <w:r w:rsidRPr="009012D6">
        <w:rPr>
          <w:b/>
          <w:bCs/>
          <w:spacing w:val="1"/>
          <w:sz w:val="23"/>
          <w:szCs w:val="23"/>
          <w:lang w:val="sv-SE"/>
        </w:rPr>
        <w:t>s</w:t>
      </w:r>
      <w:r w:rsidRPr="009012D6">
        <w:rPr>
          <w:b/>
          <w:bCs/>
          <w:spacing w:val="-2"/>
          <w:sz w:val="23"/>
          <w:szCs w:val="23"/>
          <w:lang w:val="sv-SE"/>
        </w:rPr>
        <w:t>it</w:t>
      </w:r>
      <w:r w:rsidRPr="009012D6">
        <w:rPr>
          <w:b/>
          <w:bCs/>
          <w:spacing w:val="-1"/>
          <w:sz w:val="23"/>
          <w:szCs w:val="23"/>
          <w:lang w:val="sv-SE"/>
        </w:rPr>
        <w:t>a</w:t>
      </w:r>
      <w:r w:rsidRPr="009012D6">
        <w:rPr>
          <w:b/>
          <w:bCs/>
          <w:sz w:val="23"/>
          <w:szCs w:val="23"/>
          <w:lang w:val="sv-SE"/>
        </w:rPr>
        <w:t>s</w:t>
      </w:r>
      <w:r w:rsidRPr="009012D6">
        <w:rPr>
          <w:b/>
          <w:bCs/>
          <w:spacing w:val="1"/>
          <w:sz w:val="23"/>
          <w:szCs w:val="23"/>
          <w:lang w:val="sv-SE"/>
        </w:rPr>
        <w:t xml:space="preserve"> N</w:t>
      </w:r>
      <w:r w:rsidRPr="009012D6">
        <w:rPr>
          <w:b/>
          <w:bCs/>
          <w:spacing w:val="-1"/>
          <w:sz w:val="23"/>
          <w:szCs w:val="23"/>
          <w:lang w:val="sv-SE"/>
        </w:rPr>
        <w:t>e</w:t>
      </w:r>
      <w:r w:rsidRPr="009012D6">
        <w:rPr>
          <w:b/>
          <w:bCs/>
          <w:sz w:val="23"/>
          <w:szCs w:val="23"/>
          <w:lang w:val="sv-SE"/>
        </w:rPr>
        <w:t>g</w:t>
      </w:r>
      <w:r w:rsidRPr="009012D6">
        <w:rPr>
          <w:b/>
          <w:bCs/>
          <w:spacing w:val="-2"/>
          <w:sz w:val="23"/>
          <w:szCs w:val="23"/>
          <w:lang w:val="sv-SE"/>
        </w:rPr>
        <w:t>e</w:t>
      </w:r>
      <w:r w:rsidRPr="009012D6">
        <w:rPr>
          <w:b/>
          <w:bCs/>
          <w:sz w:val="23"/>
          <w:szCs w:val="23"/>
          <w:lang w:val="sv-SE"/>
        </w:rPr>
        <w:t>ri</w:t>
      </w:r>
      <w:r w:rsidRPr="009012D6">
        <w:rPr>
          <w:b/>
          <w:bCs/>
          <w:spacing w:val="-2"/>
          <w:sz w:val="23"/>
          <w:szCs w:val="23"/>
          <w:lang w:val="sv-SE"/>
        </w:rPr>
        <w:t xml:space="preserve"> </w:t>
      </w:r>
      <w:r w:rsidRPr="009012D6">
        <w:rPr>
          <w:b/>
          <w:bCs/>
          <w:spacing w:val="1"/>
          <w:sz w:val="23"/>
          <w:szCs w:val="23"/>
          <w:lang w:val="sv-SE"/>
        </w:rPr>
        <w:t>Y</w:t>
      </w:r>
      <w:r w:rsidRPr="009012D6">
        <w:rPr>
          <w:b/>
          <w:bCs/>
          <w:sz w:val="23"/>
          <w:szCs w:val="23"/>
          <w:lang w:val="sv-SE"/>
        </w:rPr>
        <w:t>ogy</w:t>
      </w:r>
      <w:r w:rsidRPr="009012D6">
        <w:rPr>
          <w:b/>
          <w:bCs/>
          <w:spacing w:val="-2"/>
          <w:sz w:val="23"/>
          <w:szCs w:val="23"/>
          <w:lang w:val="sv-SE"/>
        </w:rPr>
        <w:t>a</w:t>
      </w:r>
      <w:r w:rsidRPr="009012D6">
        <w:rPr>
          <w:b/>
          <w:bCs/>
          <w:sz w:val="23"/>
          <w:szCs w:val="23"/>
          <w:lang w:val="sv-SE"/>
        </w:rPr>
        <w:t>k</w:t>
      </w:r>
      <w:r w:rsidRPr="009012D6">
        <w:rPr>
          <w:b/>
          <w:bCs/>
          <w:spacing w:val="-2"/>
          <w:sz w:val="23"/>
          <w:szCs w:val="23"/>
          <w:lang w:val="sv-SE"/>
        </w:rPr>
        <w:t>a</w:t>
      </w:r>
      <w:r w:rsidRPr="009012D6">
        <w:rPr>
          <w:b/>
          <w:bCs/>
          <w:sz w:val="23"/>
          <w:szCs w:val="23"/>
          <w:lang w:val="sv-SE"/>
        </w:rPr>
        <w:t>r</w:t>
      </w:r>
      <w:r w:rsidRPr="009012D6">
        <w:rPr>
          <w:b/>
          <w:bCs/>
          <w:spacing w:val="-2"/>
          <w:sz w:val="23"/>
          <w:szCs w:val="23"/>
          <w:lang w:val="sv-SE"/>
        </w:rPr>
        <w:t>t</w:t>
      </w:r>
      <w:r w:rsidRPr="009012D6">
        <w:rPr>
          <w:b/>
          <w:bCs/>
          <w:sz w:val="23"/>
          <w:szCs w:val="23"/>
          <w:lang w:val="sv-SE"/>
        </w:rPr>
        <w:t>a</w:t>
      </w:r>
    </w:p>
    <w:p w14:paraId="6BA74756" w14:textId="77777777" w:rsidR="005C44EF" w:rsidRPr="009012D6" w:rsidRDefault="005C44EF" w:rsidP="00634029">
      <w:pPr>
        <w:rPr>
          <w:lang w:val="sv-SE"/>
        </w:rPr>
      </w:pPr>
    </w:p>
    <w:p w14:paraId="0B68A768" w14:textId="77777777" w:rsidR="00634029" w:rsidRPr="009012D6" w:rsidRDefault="00634029" w:rsidP="00634029">
      <w:pPr>
        <w:rPr>
          <w:lang w:val="sv-SE"/>
        </w:rPr>
      </w:pPr>
    </w:p>
    <w:p w14:paraId="48EAE951" w14:textId="77777777" w:rsidR="00A345B0" w:rsidRPr="009012D6" w:rsidRDefault="00A345B0" w:rsidP="00634029">
      <w:pPr>
        <w:rPr>
          <w:lang w:val="sv-SE"/>
        </w:rPr>
      </w:pPr>
    </w:p>
    <w:p w14:paraId="7705AC87" w14:textId="77777777" w:rsidR="00634029" w:rsidRPr="009012D6" w:rsidRDefault="00634029" w:rsidP="00634029">
      <w:pPr>
        <w:rPr>
          <w:lang w:val="sv-SE"/>
        </w:rPr>
      </w:pPr>
    </w:p>
    <w:p w14:paraId="2FB8AAA9" w14:textId="77777777" w:rsidR="005C44EF" w:rsidRPr="009012D6" w:rsidRDefault="00A345B0" w:rsidP="00634029">
      <w:pPr>
        <w:ind w:left="102" w:right="7794"/>
        <w:jc w:val="both"/>
        <w:rPr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D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ng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 hor</w:t>
      </w:r>
      <w:r w:rsidRPr="009012D6">
        <w:rPr>
          <w:spacing w:val="-2"/>
          <w:sz w:val="23"/>
          <w:szCs w:val="23"/>
          <w:lang w:val="sv-SE"/>
        </w:rPr>
        <w:t>m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pacing w:val="-2"/>
          <w:sz w:val="23"/>
          <w:szCs w:val="23"/>
          <w:lang w:val="sv-SE"/>
        </w:rPr>
        <w:t>t</w:t>
      </w:r>
      <w:r w:rsidRPr="009012D6">
        <w:rPr>
          <w:sz w:val="23"/>
          <w:szCs w:val="23"/>
          <w:lang w:val="sv-SE"/>
        </w:rPr>
        <w:t>,</w:t>
      </w:r>
    </w:p>
    <w:p w14:paraId="5A77D35C" w14:textId="77777777" w:rsidR="005C44EF" w:rsidRPr="009012D6" w:rsidRDefault="005C44EF" w:rsidP="00634029">
      <w:pPr>
        <w:rPr>
          <w:sz w:val="13"/>
          <w:szCs w:val="13"/>
          <w:lang w:val="sv-SE"/>
        </w:rPr>
      </w:pPr>
    </w:p>
    <w:p w14:paraId="41F45294" w14:textId="77777777" w:rsidR="005C44EF" w:rsidRPr="009012D6" w:rsidRDefault="00A345B0" w:rsidP="00634029">
      <w:pPr>
        <w:ind w:left="102" w:right="5475"/>
        <w:jc w:val="both"/>
        <w:rPr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Y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ng b</w:t>
      </w:r>
      <w:r w:rsidRPr="009012D6">
        <w:rPr>
          <w:spacing w:val="-2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r</w:t>
      </w:r>
      <w:r w:rsidRPr="009012D6">
        <w:rPr>
          <w:spacing w:val="-2"/>
          <w:sz w:val="23"/>
          <w:szCs w:val="23"/>
          <w:lang w:val="sv-SE"/>
        </w:rPr>
        <w:t>t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nda</w:t>
      </w:r>
      <w:r w:rsidRPr="009012D6">
        <w:rPr>
          <w:spacing w:val="-2"/>
          <w:sz w:val="23"/>
          <w:szCs w:val="23"/>
          <w:lang w:val="sv-SE"/>
        </w:rPr>
        <w:t xml:space="preserve"> t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ng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n </w:t>
      </w:r>
      <w:r w:rsidRPr="009012D6">
        <w:rPr>
          <w:spacing w:val="5"/>
          <w:sz w:val="23"/>
          <w:szCs w:val="23"/>
          <w:lang w:val="sv-SE"/>
        </w:rPr>
        <w:t>d</w:t>
      </w:r>
      <w:r w:rsidRPr="009012D6">
        <w:rPr>
          <w:sz w:val="23"/>
          <w:szCs w:val="23"/>
          <w:lang w:val="sv-SE"/>
        </w:rPr>
        <w:t>i</w:t>
      </w:r>
      <w:r w:rsidRPr="009012D6">
        <w:rPr>
          <w:spacing w:val="-2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b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pacing w:val="1"/>
          <w:sz w:val="23"/>
          <w:szCs w:val="23"/>
          <w:lang w:val="sv-SE"/>
        </w:rPr>
        <w:t>w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h 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n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 xml:space="preserve">, 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y</w:t>
      </w:r>
      <w:r w:rsidRPr="009012D6">
        <w:rPr>
          <w:spacing w:val="3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:</w:t>
      </w:r>
    </w:p>
    <w:p w14:paraId="5510CFA8" w14:textId="77777777" w:rsidR="00634029" w:rsidRPr="009012D6" w:rsidRDefault="00634029" w:rsidP="00634029">
      <w:pPr>
        <w:ind w:left="102" w:right="5475"/>
        <w:jc w:val="both"/>
        <w:rPr>
          <w:sz w:val="23"/>
          <w:szCs w:val="23"/>
          <w:lang w:val="sv-SE"/>
        </w:rPr>
      </w:pPr>
    </w:p>
    <w:p w14:paraId="00FB3C59" w14:textId="455C154C" w:rsidR="005C44EF" w:rsidRPr="009012D6" w:rsidRDefault="00A345B0" w:rsidP="00634029">
      <w:pPr>
        <w:tabs>
          <w:tab w:val="left" w:pos="2268"/>
        </w:tabs>
        <w:spacing w:after="120"/>
        <w:ind w:left="102" w:right="62"/>
        <w:jc w:val="both"/>
        <w:rPr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N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pacing w:val="-2"/>
          <w:sz w:val="23"/>
          <w:szCs w:val="23"/>
          <w:lang w:val="sv-SE"/>
        </w:rPr>
        <w:t>m</w:t>
      </w:r>
      <w:r w:rsidRPr="009012D6">
        <w:rPr>
          <w:sz w:val="23"/>
          <w:szCs w:val="23"/>
          <w:lang w:val="sv-SE"/>
        </w:rPr>
        <w:t>a</w:t>
      </w:r>
      <w:r w:rsidR="00634029" w:rsidRPr="009012D6">
        <w:rPr>
          <w:sz w:val="23"/>
          <w:szCs w:val="23"/>
          <w:lang w:val="sv-SE"/>
        </w:rPr>
        <w:tab/>
      </w:r>
      <w:r w:rsidRPr="009012D6">
        <w:rPr>
          <w:sz w:val="23"/>
          <w:szCs w:val="23"/>
          <w:lang w:val="sv-SE"/>
        </w:rPr>
        <w:t>:</w:t>
      </w:r>
      <w:r w:rsidRPr="009012D6">
        <w:rPr>
          <w:spacing w:val="-2"/>
          <w:sz w:val="23"/>
          <w:szCs w:val="23"/>
          <w:lang w:val="sv-SE"/>
        </w:rPr>
        <w:t xml:space="preserve"> </w:t>
      </w:r>
    </w:p>
    <w:p w14:paraId="4146CD6B" w14:textId="78A9D7C7" w:rsidR="005C44EF" w:rsidRPr="009012D6" w:rsidRDefault="00A345B0" w:rsidP="00634029">
      <w:pPr>
        <w:tabs>
          <w:tab w:val="left" w:pos="2268"/>
        </w:tabs>
        <w:spacing w:after="120"/>
        <w:ind w:left="102" w:right="62"/>
        <w:jc w:val="both"/>
        <w:rPr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N</w:t>
      </w:r>
      <w:r w:rsidRPr="009012D6">
        <w:rPr>
          <w:sz w:val="23"/>
          <w:szCs w:val="23"/>
          <w:lang w:val="sv-SE"/>
        </w:rPr>
        <w:t>IM</w:t>
      </w:r>
      <w:r w:rsidR="00634029" w:rsidRPr="009012D6">
        <w:rPr>
          <w:sz w:val="23"/>
          <w:szCs w:val="23"/>
          <w:lang w:val="sv-SE"/>
        </w:rPr>
        <w:tab/>
        <w:t xml:space="preserve">: </w:t>
      </w:r>
    </w:p>
    <w:p w14:paraId="2A16DCE8" w14:textId="562D19FA" w:rsidR="00FA5FAB" w:rsidRPr="009012D6" w:rsidRDefault="00FA5FAB" w:rsidP="00634029">
      <w:pPr>
        <w:tabs>
          <w:tab w:val="left" w:pos="2268"/>
        </w:tabs>
        <w:spacing w:after="120"/>
        <w:ind w:left="102" w:right="62"/>
        <w:jc w:val="both"/>
        <w:rPr>
          <w:spacing w:val="1"/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Departemen</w:t>
      </w:r>
      <w:r w:rsidRPr="009012D6">
        <w:rPr>
          <w:spacing w:val="1"/>
          <w:sz w:val="23"/>
          <w:szCs w:val="23"/>
          <w:lang w:val="sv-SE"/>
        </w:rPr>
        <w:tab/>
        <w:t>: P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nd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d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k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</w:t>
      </w:r>
      <w:r w:rsidRPr="009012D6">
        <w:rPr>
          <w:spacing w:val="5"/>
          <w:sz w:val="23"/>
          <w:szCs w:val="23"/>
          <w:lang w:val="sv-SE"/>
        </w:rPr>
        <w:t xml:space="preserve"> </w:t>
      </w:r>
      <w:r w:rsidRPr="009012D6">
        <w:rPr>
          <w:spacing w:val="1"/>
          <w:sz w:val="23"/>
          <w:szCs w:val="23"/>
          <w:lang w:val="sv-SE"/>
        </w:rPr>
        <w:t>K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pacing w:val="1"/>
          <w:sz w:val="23"/>
          <w:szCs w:val="23"/>
          <w:lang w:val="sv-SE"/>
        </w:rPr>
        <w:t>w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rg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</w:t>
      </w:r>
      <w:r w:rsidRPr="009012D6">
        <w:rPr>
          <w:spacing w:val="-2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g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r</w:t>
      </w:r>
      <w:r w:rsidRPr="009012D6">
        <w:rPr>
          <w:spacing w:val="-1"/>
          <w:sz w:val="23"/>
          <w:szCs w:val="23"/>
          <w:lang w:val="sv-SE"/>
        </w:rPr>
        <w:t>aa</w:t>
      </w:r>
      <w:r w:rsidRPr="009012D6">
        <w:rPr>
          <w:sz w:val="23"/>
          <w:szCs w:val="23"/>
          <w:lang w:val="sv-SE"/>
        </w:rPr>
        <w:t xml:space="preserve">n </w:t>
      </w:r>
      <w:r w:rsidRPr="009012D6">
        <w:rPr>
          <w:spacing w:val="5"/>
          <w:sz w:val="23"/>
          <w:szCs w:val="23"/>
          <w:lang w:val="sv-SE"/>
        </w:rPr>
        <w:t>d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n </w:t>
      </w:r>
      <w:r w:rsidRPr="009012D6">
        <w:rPr>
          <w:spacing w:val="1"/>
          <w:sz w:val="23"/>
          <w:szCs w:val="23"/>
          <w:lang w:val="sv-SE"/>
        </w:rPr>
        <w:t>H</w:t>
      </w:r>
      <w:r w:rsidRPr="009012D6">
        <w:rPr>
          <w:sz w:val="23"/>
          <w:szCs w:val="23"/>
          <w:lang w:val="sv-SE"/>
        </w:rPr>
        <w:t>ukum</w:t>
      </w:r>
    </w:p>
    <w:p w14:paraId="5443465B" w14:textId="1FCD91F2" w:rsidR="00634029" w:rsidRPr="009012D6" w:rsidRDefault="00A345B0" w:rsidP="00634029">
      <w:pPr>
        <w:tabs>
          <w:tab w:val="left" w:pos="2268"/>
        </w:tabs>
        <w:spacing w:after="120"/>
        <w:ind w:left="102" w:right="62"/>
        <w:jc w:val="both"/>
        <w:rPr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P</w:t>
      </w:r>
      <w:r w:rsidRPr="009012D6">
        <w:rPr>
          <w:sz w:val="23"/>
          <w:szCs w:val="23"/>
          <w:lang w:val="sv-SE"/>
        </w:rPr>
        <w:t>rogr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m</w:t>
      </w:r>
      <w:r w:rsidRPr="009012D6">
        <w:rPr>
          <w:spacing w:val="4"/>
          <w:sz w:val="23"/>
          <w:szCs w:val="23"/>
          <w:lang w:val="sv-SE"/>
        </w:rPr>
        <w:t xml:space="preserve"> 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pacing w:val="-2"/>
          <w:sz w:val="23"/>
          <w:szCs w:val="23"/>
          <w:lang w:val="sv-SE"/>
        </w:rPr>
        <w:t>t</w:t>
      </w:r>
      <w:r w:rsidRPr="009012D6">
        <w:rPr>
          <w:sz w:val="23"/>
          <w:szCs w:val="23"/>
          <w:lang w:val="sv-SE"/>
        </w:rPr>
        <w:t xml:space="preserve">udi            </w:t>
      </w:r>
      <w:r w:rsidRPr="009012D6">
        <w:rPr>
          <w:spacing w:val="15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:</w:t>
      </w:r>
      <w:r w:rsidRPr="009012D6">
        <w:rPr>
          <w:spacing w:val="-2"/>
          <w:sz w:val="23"/>
          <w:szCs w:val="23"/>
          <w:lang w:val="sv-SE"/>
        </w:rPr>
        <w:t xml:space="preserve"> </w:t>
      </w:r>
      <w:r w:rsidR="00FA5FAB" w:rsidRPr="009012D6">
        <w:rPr>
          <w:spacing w:val="-2"/>
          <w:sz w:val="23"/>
          <w:szCs w:val="23"/>
          <w:lang w:val="sv-SE"/>
        </w:rPr>
        <w:t>Pendidikan Pancasila dan Kewarganegaraan</w:t>
      </w:r>
    </w:p>
    <w:p w14:paraId="33EEF71D" w14:textId="5CC14BF9" w:rsidR="005C44EF" w:rsidRPr="009012D6" w:rsidRDefault="00A345B0" w:rsidP="00634029">
      <w:pPr>
        <w:tabs>
          <w:tab w:val="left" w:pos="2268"/>
          <w:tab w:val="left" w:pos="2410"/>
        </w:tabs>
        <w:spacing w:after="120"/>
        <w:ind w:left="2410" w:right="62" w:hanging="2308"/>
        <w:jc w:val="both"/>
        <w:rPr>
          <w:spacing w:val="37"/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J</w:t>
      </w:r>
      <w:r w:rsidRPr="009012D6">
        <w:rPr>
          <w:sz w:val="23"/>
          <w:szCs w:val="23"/>
          <w:lang w:val="sv-SE"/>
        </w:rPr>
        <w:t>udul</w:t>
      </w:r>
      <w:r w:rsidRPr="009012D6">
        <w:rPr>
          <w:spacing w:val="4"/>
          <w:sz w:val="23"/>
          <w:szCs w:val="23"/>
          <w:lang w:val="sv-SE"/>
        </w:rPr>
        <w:t xml:space="preserve"> </w:t>
      </w:r>
      <w:r w:rsidRPr="009012D6">
        <w:rPr>
          <w:spacing w:val="-2"/>
          <w:sz w:val="23"/>
          <w:szCs w:val="23"/>
          <w:lang w:val="sv-SE"/>
        </w:rPr>
        <w:t>T</w:t>
      </w:r>
      <w:r w:rsidRPr="009012D6">
        <w:rPr>
          <w:sz w:val="23"/>
          <w:szCs w:val="23"/>
          <w:lang w:val="sv-SE"/>
        </w:rPr>
        <w:t>A</w:t>
      </w:r>
      <w:r w:rsidR="00634029" w:rsidRPr="009012D6">
        <w:rPr>
          <w:sz w:val="23"/>
          <w:szCs w:val="23"/>
          <w:lang w:val="sv-SE"/>
        </w:rPr>
        <w:tab/>
      </w:r>
      <w:r w:rsidRPr="009012D6">
        <w:rPr>
          <w:sz w:val="23"/>
          <w:szCs w:val="23"/>
          <w:lang w:val="sv-SE"/>
        </w:rPr>
        <w:t>:</w:t>
      </w:r>
      <w:r w:rsidR="00634029" w:rsidRPr="009012D6">
        <w:rPr>
          <w:spacing w:val="37"/>
          <w:sz w:val="23"/>
          <w:szCs w:val="23"/>
          <w:lang w:val="sv-SE"/>
        </w:rPr>
        <w:tab/>
      </w:r>
    </w:p>
    <w:p w14:paraId="7E8C69AB" w14:textId="77777777" w:rsidR="002165E6" w:rsidRPr="009012D6" w:rsidRDefault="002165E6" w:rsidP="00634029">
      <w:pPr>
        <w:tabs>
          <w:tab w:val="left" w:pos="2268"/>
          <w:tab w:val="left" w:pos="2410"/>
        </w:tabs>
        <w:spacing w:after="120"/>
        <w:ind w:left="2410" w:right="62" w:hanging="2308"/>
        <w:jc w:val="both"/>
        <w:rPr>
          <w:sz w:val="23"/>
          <w:szCs w:val="23"/>
          <w:lang w:val="sv-SE"/>
        </w:rPr>
      </w:pPr>
    </w:p>
    <w:p w14:paraId="718AD625" w14:textId="77777777" w:rsidR="005C44EF" w:rsidRPr="009012D6" w:rsidRDefault="005C44EF" w:rsidP="00634029">
      <w:pPr>
        <w:rPr>
          <w:sz w:val="13"/>
          <w:szCs w:val="13"/>
          <w:lang w:val="sv-SE"/>
        </w:rPr>
      </w:pPr>
    </w:p>
    <w:p w14:paraId="764635A3" w14:textId="77777777" w:rsidR="005C44EF" w:rsidRPr="009012D6" w:rsidRDefault="005C44EF" w:rsidP="00634029">
      <w:pPr>
        <w:rPr>
          <w:lang w:val="sv-SE"/>
        </w:rPr>
      </w:pPr>
    </w:p>
    <w:p w14:paraId="7E849324" w14:textId="7677A739" w:rsidR="005C44EF" w:rsidRPr="009012D6" w:rsidRDefault="00A345B0" w:rsidP="00634029">
      <w:pPr>
        <w:spacing w:line="360" w:lineRule="auto"/>
        <w:ind w:left="102" w:right="154"/>
        <w:jc w:val="both"/>
        <w:rPr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M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ng</w:t>
      </w:r>
      <w:r w:rsidRPr="009012D6">
        <w:rPr>
          <w:spacing w:val="-2"/>
          <w:sz w:val="23"/>
          <w:szCs w:val="23"/>
          <w:lang w:val="sv-SE"/>
        </w:rPr>
        <w:t>aj</w:t>
      </w:r>
      <w:r w:rsidRPr="009012D6">
        <w:rPr>
          <w:sz w:val="23"/>
          <w:szCs w:val="23"/>
          <w:lang w:val="sv-SE"/>
        </w:rPr>
        <w:t>uk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</w:t>
      </w:r>
      <w:r w:rsidRPr="009012D6">
        <w:rPr>
          <w:spacing w:val="1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p</w:t>
      </w:r>
      <w:r w:rsidRPr="009012D6">
        <w:rPr>
          <w:spacing w:val="-2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r</w:t>
      </w:r>
      <w:r w:rsidRPr="009012D6">
        <w:rPr>
          <w:spacing w:val="-2"/>
          <w:sz w:val="23"/>
          <w:szCs w:val="23"/>
          <w:lang w:val="sv-SE"/>
        </w:rPr>
        <w:t>m</w:t>
      </w:r>
      <w:r w:rsidRPr="009012D6">
        <w:rPr>
          <w:sz w:val="23"/>
          <w:szCs w:val="23"/>
          <w:lang w:val="sv-SE"/>
        </w:rPr>
        <w:t>ohon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</w:t>
      </w:r>
      <w:r w:rsidRPr="009012D6">
        <w:rPr>
          <w:spacing w:val="1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d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z w:val="23"/>
          <w:szCs w:val="23"/>
          <w:lang w:val="sv-SE"/>
        </w:rPr>
        <w:t>p</w:t>
      </w:r>
      <w:r w:rsidRPr="009012D6">
        <w:rPr>
          <w:spacing w:val="-2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n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z w:val="23"/>
          <w:szCs w:val="23"/>
          <w:lang w:val="sv-SE"/>
        </w:rPr>
        <w:t>i un</w:t>
      </w:r>
      <w:r w:rsidRPr="009012D6">
        <w:rPr>
          <w:spacing w:val="-2"/>
          <w:sz w:val="23"/>
          <w:szCs w:val="23"/>
          <w:lang w:val="sv-SE"/>
        </w:rPr>
        <w:t>t</w:t>
      </w:r>
      <w:r w:rsidRPr="009012D6">
        <w:rPr>
          <w:sz w:val="23"/>
          <w:szCs w:val="23"/>
          <w:lang w:val="sv-SE"/>
        </w:rPr>
        <w:t>uk</w:t>
      </w:r>
      <w:r w:rsidRPr="009012D6">
        <w:rPr>
          <w:spacing w:val="1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d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p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t</w:t>
      </w:r>
      <w:r w:rsidRPr="009012D6">
        <w:rPr>
          <w:spacing w:val="4"/>
          <w:sz w:val="23"/>
          <w:szCs w:val="23"/>
          <w:lang w:val="sv-SE"/>
        </w:rPr>
        <w:t xml:space="preserve"> </w:t>
      </w:r>
      <w:r w:rsidRPr="009012D6">
        <w:rPr>
          <w:spacing w:val="-2"/>
          <w:sz w:val="23"/>
          <w:szCs w:val="23"/>
          <w:lang w:val="sv-SE"/>
        </w:rPr>
        <w:t>m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ng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ku</w:t>
      </w:r>
      <w:r w:rsidRPr="009012D6">
        <w:rPr>
          <w:spacing w:val="-2"/>
          <w:sz w:val="23"/>
          <w:szCs w:val="23"/>
          <w:lang w:val="sv-SE"/>
        </w:rPr>
        <w:t>t</w:t>
      </w:r>
      <w:r w:rsidRPr="009012D6">
        <w:rPr>
          <w:sz w:val="23"/>
          <w:szCs w:val="23"/>
          <w:lang w:val="sv-SE"/>
        </w:rPr>
        <w:t xml:space="preserve">i 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d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ng</w:t>
      </w:r>
      <w:r w:rsidRPr="009012D6">
        <w:rPr>
          <w:spacing w:val="1"/>
          <w:sz w:val="23"/>
          <w:szCs w:val="23"/>
          <w:lang w:val="sv-SE"/>
        </w:rPr>
        <w:t xml:space="preserve"> </w:t>
      </w:r>
      <w:r w:rsidRPr="009012D6">
        <w:rPr>
          <w:spacing w:val="-2"/>
          <w:sz w:val="23"/>
          <w:szCs w:val="23"/>
          <w:lang w:val="sv-SE"/>
        </w:rPr>
        <w:t>T</w:t>
      </w:r>
      <w:r w:rsidRPr="009012D6">
        <w:rPr>
          <w:sz w:val="23"/>
          <w:szCs w:val="23"/>
          <w:lang w:val="sv-SE"/>
        </w:rPr>
        <w:t>ug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s</w:t>
      </w:r>
      <w:r w:rsidRPr="009012D6">
        <w:rPr>
          <w:spacing w:val="3"/>
          <w:sz w:val="23"/>
          <w:szCs w:val="23"/>
          <w:lang w:val="sv-SE"/>
        </w:rPr>
        <w:t xml:space="preserve"> </w:t>
      </w:r>
      <w:r w:rsidRPr="009012D6">
        <w:rPr>
          <w:spacing w:val="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kh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r</w:t>
      </w:r>
      <w:r w:rsidRPr="009012D6">
        <w:rPr>
          <w:spacing w:val="1"/>
          <w:sz w:val="23"/>
          <w:szCs w:val="23"/>
          <w:lang w:val="sv-SE"/>
        </w:rPr>
        <w:t xml:space="preserve"> S</w:t>
      </w:r>
      <w:r w:rsidRPr="009012D6">
        <w:rPr>
          <w:sz w:val="23"/>
          <w:szCs w:val="23"/>
          <w:lang w:val="sv-SE"/>
        </w:rPr>
        <w:t>kr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p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z w:val="23"/>
          <w:szCs w:val="23"/>
          <w:lang w:val="sv-SE"/>
        </w:rPr>
        <w:t>i p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da </w:t>
      </w:r>
      <w:r w:rsidRPr="009012D6">
        <w:rPr>
          <w:spacing w:val="-2"/>
          <w:sz w:val="23"/>
          <w:szCs w:val="23"/>
          <w:lang w:val="sv-SE"/>
        </w:rPr>
        <w:t>t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ngg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l</w:t>
      </w:r>
      <w:r w:rsidRPr="009012D6">
        <w:rPr>
          <w:spacing w:val="1"/>
          <w:sz w:val="23"/>
          <w:szCs w:val="23"/>
          <w:lang w:val="sv-SE"/>
        </w:rPr>
        <w:t xml:space="preserve"> </w:t>
      </w:r>
      <w:r w:rsidR="002165E6" w:rsidRPr="009012D6">
        <w:rPr>
          <w:sz w:val="23"/>
          <w:szCs w:val="23"/>
          <w:lang w:val="sv-SE"/>
        </w:rPr>
        <w:t xml:space="preserve">------ </w:t>
      </w:r>
      <w:r w:rsidRPr="009012D6">
        <w:rPr>
          <w:spacing w:val="2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 xml:space="preserve">pukul </w:t>
      </w:r>
      <w:r w:rsidR="002165E6" w:rsidRPr="009012D6">
        <w:rPr>
          <w:sz w:val="23"/>
          <w:szCs w:val="23"/>
          <w:lang w:val="sv-SE"/>
        </w:rPr>
        <w:t>-----------</w:t>
      </w:r>
      <w:r w:rsidRPr="009012D6">
        <w:rPr>
          <w:spacing w:val="2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highlight w:val="yellow"/>
          <w:lang w:val="sv-SE"/>
        </w:rPr>
        <w:t>d</w:t>
      </w:r>
      <w:r w:rsidRPr="009012D6">
        <w:rPr>
          <w:spacing w:val="3"/>
          <w:sz w:val="23"/>
          <w:szCs w:val="23"/>
          <w:highlight w:val="yellow"/>
          <w:lang w:val="sv-SE"/>
        </w:rPr>
        <w:t>i</w:t>
      </w:r>
      <w:r w:rsidRPr="009012D6">
        <w:rPr>
          <w:sz w:val="23"/>
          <w:szCs w:val="23"/>
          <w:highlight w:val="yellow"/>
          <w:lang w:val="sv-SE"/>
        </w:rPr>
        <w:t>k</w:t>
      </w:r>
      <w:r w:rsidRPr="009012D6">
        <w:rPr>
          <w:spacing w:val="-2"/>
          <w:sz w:val="23"/>
          <w:szCs w:val="23"/>
          <w:highlight w:val="yellow"/>
          <w:lang w:val="sv-SE"/>
        </w:rPr>
        <w:t>a</w:t>
      </w:r>
      <w:r w:rsidRPr="009012D6">
        <w:rPr>
          <w:sz w:val="23"/>
          <w:szCs w:val="23"/>
          <w:highlight w:val="yellow"/>
          <w:lang w:val="sv-SE"/>
        </w:rPr>
        <w:t>r</w:t>
      </w:r>
      <w:r w:rsidRPr="009012D6">
        <w:rPr>
          <w:spacing w:val="-1"/>
          <w:sz w:val="23"/>
          <w:szCs w:val="23"/>
          <w:highlight w:val="yellow"/>
          <w:lang w:val="sv-SE"/>
        </w:rPr>
        <w:t>e</w:t>
      </w:r>
      <w:r w:rsidRPr="009012D6">
        <w:rPr>
          <w:sz w:val="23"/>
          <w:szCs w:val="23"/>
          <w:highlight w:val="yellow"/>
          <w:lang w:val="sv-SE"/>
        </w:rPr>
        <w:t>nak</w:t>
      </w:r>
      <w:r w:rsidRPr="009012D6">
        <w:rPr>
          <w:spacing w:val="-2"/>
          <w:sz w:val="23"/>
          <w:szCs w:val="23"/>
          <w:highlight w:val="yellow"/>
          <w:lang w:val="sv-SE"/>
        </w:rPr>
        <w:t>a</w:t>
      </w:r>
      <w:r w:rsidRPr="009012D6">
        <w:rPr>
          <w:sz w:val="23"/>
          <w:szCs w:val="23"/>
          <w:highlight w:val="yellow"/>
          <w:lang w:val="sv-SE"/>
        </w:rPr>
        <w:t>n</w:t>
      </w:r>
      <w:r w:rsidRPr="009012D6">
        <w:rPr>
          <w:spacing w:val="2"/>
          <w:sz w:val="23"/>
          <w:szCs w:val="23"/>
          <w:highlight w:val="yellow"/>
          <w:lang w:val="sv-SE"/>
        </w:rPr>
        <w:t xml:space="preserve"> </w:t>
      </w:r>
      <w:r w:rsidRPr="009012D6">
        <w:rPr>
          <w:spacing w:val="-2"/>
          <w:sz w:val="23"/>
          <w:szCs w:val="23"/>
          <w:highlight w:val="yellow"/>
          <w:lang w:val="sv-SE"/>
        </w:rPr>
        <w:t>m</w:t>
      </w:r>
      <w:r w:rsidRPr="009012D6">
        <w:rPr>
          <w:spacing w:val="-1"/>
          <w:sz w:val="23"/>
          <w:szCs w:val="23"/>
          <w:highlight w:val="yellow"/>
          <w:lang w:val="sv-SE"/>
        </w:rPr>
        <w:t>a</w:t>
      </w:r>
      <w:r w:rsidRPr="009012D6">
        <w:rPr>
          <w:spacing w:val="1"/>
          <w:sz w:val="23"/>
          <w:szCs w:val="23"/>
          <w:highlight w:val="yellow"/>
          <w:lang w:val="sv-SE"/>
        </w:rPr>
        <w:t>s</w:t>
      </w:r>
      <w:r w:rsidRPr="009012D6">
        <w:rPr>
          <w:sz w:val="23"/>
          <w:szCs w:val="23"/>
          <w:highlight w:val="yellow"/>
          <w:lang w:val="sv-SE"/>
        </w:rPr>
        <w:t>a</w:t>
      </w:r>
      <w:r w:rsidRPr="009012D6">
        <w:rPr>
          <w:spacing w:val="5"/>
          <w:sz w:val="23"/>
          <w:szCs w:val="23"/>
          <w:highlight w:val="yellow"/>
          <w:lang w:val="sv-SE"/>
        </w:rPr>
        <w:t xml:space="preserve"> </w:t>
      </w:r>
      <w:r w:rsidRPr="009012D6">
        <w:rPr>
          <w:spacing w:val="1"/>
          <w:sz w:val="23"/>
          <w:szCs w:val="23"/>
          <w:highlight w:val="yellow"/>
          <w:lang w:val="sv-SE"/>
        </w:rPr>
        <w:t>s</w:t>
      </w:r>
      <w:r w:rsidRPr="009012D6">
        <w:rPr>
          <w:spacing w:val="-2"/>
          <w:sz w:val="23"/>
          <w:szCs w:val="23"/>
          <w:highlight w:val="yellow"/>
          <w:lang w:val="sv-SE"/>
        </w:rPr>
        <w:t>t</w:t>
      </w:r>
      <w:r w:rsidRPr="009012D6">
        <w:rPr>
          <w:sz w:val="23"/>
          <w:szCs w:val="23"/>
          <w:highlight w:val="yellow"/>
          <w:lang w:val="sv-SE"/>
        </w:rPr>
        <w:t xml:space="preserve">udi </w:t>
      </w:r>
      <w:r w:rsidRPr="009012D6">
        <w:rPr>
          <w:spacing w:val="1"/>
          <w:sz w:val="23"/>
          <w:szCs w:val="23"/>
          <w:highlight w:val="yellow"/>
          <w:lang w:val="sv-SE"/>
        </w:rPr>
        <w:t>s</w:t>
      </w:r>
      <w:r w:rsidRPr="009012D6">
        <w:rPr>
          <w:spacing w:val="-1"/>
          <w:sz w:val="23"/>
          <w:szCs w:val="23"/>
          <w:highlight w:val="yellow"/>
          <w:lang w:val="sv-SE"/>
        </w:rPr>
        <w:t>e</w:t>
      </w:r>
      <w:r w:rsidRPr="009012D6">
        <w:rPr>
          <w:sz w:val="23"/>
          <w:szCs w:val="23"/>
          <w:highlight w:val="yellow"/>
          <w:lang w:val="sv-SE"/>
        </w:rPr>
        <w:t>g</w:t>
      </w:r>
      <w:r w:rsidRPr="009012D6">
        <w:rPr>
          <w:spacing w:val="-2"/>
          <w:sz w:val="23"/>
          <w:szCs w:val="23"/>
          <w:highlight w:val="yellow"/>
          <w:lang w:val="sv-SE"/>
        </w:rPr>
        <w:t>e</w:t>
      </w:r>
      <w:r w:rsidRPr="009012D6">
        <w:rPr>
          <w:sz w:val="23"/>
          <w:szCs w:val="23"/>
          <w:highlight w:val="yellow"/>
          <w:lang w:val="sv-SE"/>
        </w:rPr>
        <w:t>ra</w:t>
      </w:r>
      <w:r w:rsidRPr="009012D6">
        <w:rPr>
          <w:spacing w:val="1"/>
          <w:sz w:val="23"/>
          <w:szCs w:val="23"/>
          <w:highlight w:val="yellow"/>
          <w:lang w:val="sv-SE"/>
        </w:rPr>
        <w:t xml:space="preserve"> </w:t>
      </w:r>
      <w:r w:rsidRPr="009012D6">
        <w:rPr>
          <w:spacing w:val="5"/>
          <w:sz w:val="23"/>
          <w:szCs w:val="23"/>
          <w:highlight w:val="yellow"/>
          <w:lang w:val="sv-SE"/>
        </w:rPr>
        <w:t>b</w:t>
      </w:r>
      <w:r w:rsidRPr="009012D6">
        <w:rPr>
          <w:spacing w:val="-1"/>
          <w:sz w:val="23"/>
          <w:szCs w:val="23"/>
          <w:highlight w:val="yellow"/>
          <w:lang w:val="sv-SE"/>
        </w:rPr>
        <w:t>e</w:t>
      </w:r>
      <w:r w:rsidRPr="009012D6">
        <w:rPr>
          <w:sz w:val="23"/>
          <w:szCs w:val="23"/>
          <w:highlight w:val="yellow"/>
          <w:lang w:val="sv-SE"/>
        </w:rPr>
        <w:t>r</w:t>
      </w:r>
      <w:r w:rsidRPr="009012D6">
        <w:rPr>
          <w:spacing w:val="-1"/>
          <w:sz w:val="23"/>
          <w:szCs w:val="23"/>
          <w:highlight w:val="yellow"/>
          <w:lang w:val="sv-SE"/>
        </w:rPr>
        <w:t>a</w:t>
      </w:r>
      <w:r w:rsidRPr="009012D6">
        <w:rPr>
          <w:sz w:val="23"/>
          <w:szCs w:val="23"/>
          <w:highlight w:val="yellow"/>
          <w:lang w:val="sv-SE"/>
        </w:rPr>
        <w:t>kh</w:t>
      </w:r>
      <w:r w:rsidRPr="009012D6">
        <w:rPr>
          <w:spacing w:val="-2"/>
          <w:sz w:val="23"/>
          <w:szCs w:val="23"/>
          <w:highlight w:val="yellow"/>
          <w:lang w:val="sv-SE"/>
        </w:rPr>
        <w:t>i</w:t>
      </w:r>
      <w:r w:rsidRPr="009012D6">
        <w:rPr>
          <w:sz w:val="23"/>
          <w:szCs w:val="23"/>
          <w:highlight w:val="yellow"/>
          <w:lang w:val="sv-SE"/>
        </w:rPr>
        <w:t>r</w:t>
      </w:r>
      <w:r w:rsidRPr="009012D6">
        <w:rPr>
          <w:spacing w:val="2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d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</w:t>
      </w:r>
      <w:r w:rsidRPr="009012D6">
        <w:rPr>
          <w:spacing w:val="2"/>
          <w:sz w:val="23"/>
          <w:szCs w:val="23"/>
          <w:lang w:val="sv-SE"/>
        </w:rPr>
        <w:t xml:space="preserve"> 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z w:val="23"/>
          <w:szCs w:val="23"/>
          <w:lang w:val="sv-SE"/>
        </w:rPr>
        <w:t xml:space="preserve">K </w:t>
      </w:r>
      <w:r w:rsidRPr="009012D6">
        <w:rPr>
          <w:spacing w:val="1"/>
          <w:sz w:val="23"/>
          <w:szCs w:val="23"/>
          <w:lang w:val="sv-SE"/>
        </w:rPr>
        <w:t>P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pacing w:val="-2"/>
          <w:sz w:val="23"/>
          <w:szCs w:val="23"/>
          <w:lang w:val="sv-SE"/>
        </w:rPr>
        <w:t>m</w:t>
      </w:r>
      <w:r w:rsidRPr="009012D6">
        <w:rPr>
          <w:sz w:val="23"/>
          <w:szCs w:val="23"/>
          <w:lang w:val="sv-SE"/>
        </w:rPr>
        <w:t>b</w:t>
      </w:r>
      <w:r w:rsidRPr="009012D6">
        <w:rPr>
          <w:spacing w:val="-2"/>
          <w:sz w:val="23"/>
          <w:szCs w:val="23"/>
          <w:lang w:val="sv-SE"/>
        </w:rPr>
        <w:t>im</w:t>
      </w:r>
      <w:r w:rsidRPr="009012D6">
        <w:rPr>
          <w:sz w:val="23"/>
          <w:szCs w:val="23"/>
          <w:lang w:val="sv-SE"/>
        </w:rPr>
        <w:t>b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ng y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ng b</w:t>
      </w:r>
      <w:r w:rsidRPr="009012D6">
        <w:rPr>
          <w:spacing w:val="-2"/>
          <w:sz w:val="23"/>
          <w:szCs w:val="23"/>
          <w:lang w:val="sv-SE"/>
        </w:rPr>
        <w:t>el</w:t>
      </w:r>
      <w:r w:rsidRPr="009012D6">
        <w:rPr>
          <w:spacing w:val="5"/>
          <w:sz w:val="23"/>
          <w:szCs w:val="23"/>
          <w:lang w:val="sv-SE"/>
        </w:rPr>
        <w:t>u</w:t>
      </w:r>
      <w:r w:rsidRPr="009012D6">
        <w:rPr>
          <w:sz w:val="23"/>
          <w:szCs w:val="23"/>
          <w:lang w:val="sv-SE"/>
        </w:rPr>
        <w:t>m</w:t>
      </w:r>
      <w:r w:rsidRPr="009012D6">
        <w:rPr>
          <w:spacing w:val="-2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g</w:t>
      </w:r>
      <w:r w:rsidRPr="009012D6">
        <w:rPr>
          <w:spacing w:val="-2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n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p </w:t>
      </w:r>
      <w:r w:rsidRPr="009012D6">
        <w:rPr>
          <w:spacing w:val="3"/>
          <w:sz w:val="23"/>
          <w:szCs w:val="23"/>
          <w:lang w:val="sv-SE"/>
        </w:rPr>
        <w:t>t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ga</w:t>
      </w:r>
      <w:r w:rsidRPr="009012D6">
        <w:rPr>
          <w:spacing w:val="-2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(3) bu</w:t>
      </w:r>
      <w:r w:rsidRPr="009012D6">
        <w:rPr>
          <w:spacing w:val="-1"/>
          <w:sz w:val="23"/>
          <w:szCs w:val="23"/>
          <w:lang w:val="sv-SE"/>
        </w:rPr>
        <w:t>la</w:t>
      </w:r>
      <w:r w:rsidRPr="009012D6">
        <w:rPr>
          <w:sz w:val="23"/>
          <w:szCs w:val="23"/>
          <w:lang w:val="sv-SE"/>
        </w:rPr>
        <w:t>n.</w:t>
      </w:r>
    </w:p>
    <w:p w14:paraId="3F0DBFB1" w14:textId="77777777" w:rsidR="00A345B0" w:rsidRPr="009012D6" w:rsidRDefault="00A345B0" w:rsidP="00634029">
      <w:pPr>
        <w:spacing w:line="360" w:lineRule="auto"/>
        <w:ind w:left="102" w:right="154"/>
        <w:jc w:val="both"/>
        <w:rPr>
          <w:sz w:val="12"/>
          <w:szCs w:val="12"/>
          <w:lang w:val="sv-SE"/>
        </w:rPr>
      </w:pPr>
    </w:p>
    <w:p w14:paraId="0D7FCDA2" w14:textId="77777777" w:rsidR="005C44EF" w:rsidRPr="009012D6" w:rsidRDefault="00A345B0" w:rsidP="00634029">
      <w:pPr>
        <w:spacing w:line="360" w:lineRule="auto"/>
        <w:ind w:left="102" w:right="163"/>
        <w:rPr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D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pacing w:val="-2"/>
          <w:sz w:val="23"/>
          <w:szCs w:val="23"/>
          <w:lang w:val="sv-SE"/>
        </w:rPr>
        <w:t>mi</w:t>
      </w:r>
      <w:r w:rsidRPr="009012D6">
        <w:rPr>
          <w:sz w:val="23"/>
          <w:szCs w:val="23"/>
          <w:lang w:val="sv-SE"/>
        </w:rPr>
        <w:t>k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n </w:t>
      </w:r>
      <w:r w:rsidRPr="009012D6">
        <w:rPr>
          <w:spacing w:val="24"/>
          <w:sz w:val="23"/>
          <w:szCs w:val="23"/>
          <w:lang w:val="sv-SE"/>
        </w:rPr>
        <w:t xml:space="preserve"> 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z w:val="23"/>
          <w:szCs w:val="23"/>
          <w:lang w:val="sv-SE"/>
        </w:rPr>
        <w:t>ur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t </w:t>
      </w:r>
      <w:r w:rsidRPr="009012D6">
        <w:rPr>
          <w:spacing w:val="22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d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z w:val="23"/>
          <w:szCs w:val="23"/>
          <w:lang w:val="sv-SE"/>
        </w:rPr>
        <w:t>p</w:t>
      </w:r>
      <w:r w:rsidRPr="009012D6">
        <w:rPr>
          <w:spacing w:val="-2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n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z w:val="23"/>
          <w:szCs w:val="23"/>
          <w:lang w:val="sv-SE"/>
        </w:rPr>
        <w:t xml:space="preserve">i </w:t>
      </w:r>
      <w:r w:rsidRPr="009012D6">
        <w:rPr>
          <w:spacing w:val="22"/>
          <w:sz w:val="23"/>
          <w:szCs w:val="23"/>
          <w:lang w:val="sv-SE"/>
        </w:rPr>
        <w:t xml:space="preserve"> 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 xml:space="preserve">ni </w:t>
      </w:r>
      <w:r w:rsidRPr="009012D6">
        <w:rPr>
          <w:spacing w:val="22"/>
          <w:sz w:val="23"/>
          <w:szCs w:val="23"/>
          <w:lang w:val="sv-SE"/>
        </w:rPr>
        <w:t xml:space="preserve"> 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ya </w:t>
      </w:r>
      <w:r w:rsidRPr="009012D6">
        <w:rPr>
          <w:spacing w:val="22"/>
          <w:sz w:val="23"/>
          <w:szCs w:val="23"/>
          <w:lang w:val="sv-SE"/>
        </w:rPr>
        <w:t xml:space="preserve"> 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pacing w:val="-2"/>
          <w:sz w:val="23"/>
          <w:szCs w:val="23"/>
          <w:lang w:val="sv-SE"/>
        </w:rPr>
        <w:t>m</w:t>
      </w:r>
      <w:r w:rsidRPr="009012D6">
        <w:rPr>
          <w:spacing w:val="5"/>
          <w:sz w:val="23"/>
          <w:szCs w:val="23"/>
          <w:lang w:val="sv-SE"/>
        </w:rPr>
        <w:t>p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k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n, </w:t>
      </w:r>
      <w:r w:rsidRPr="009012D6">
        <w:rPr>
          <w:spacing w:val="29"/>
          <w:sz w:val="23"/>
          <w:szCs w:val="23"/>
          <w:lang w:val="sv-SE"/>
        </w:rPr>
        <w:t xml:space="preserve"> 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pacing w:val="-2"/>
          <w:sz w:val="23"/>
          <w:szCs w:val="23"/>
          <w:lang w:val="sv-SE"/>
        </w:rPr>
        <w:t>m</w:t>
      </w:r>
      <w:r w:rsidRPr="009012D6">
        <w:rPr>
          <w:sz w:val="23"/>
          <w:szCs w:val="23"/>
          <w:lang w:val="sv-SE"/>
        </w:rPr>
        <w:t xml:space="preserve">oga </w:t>
      </w:r>
      <w:r w:rsidRPr="009012D6">
        <w:rPr>
          <w:spacing w:val="22"/>
          <w:sz w:val="23"/>
          <w:szCs w:val="23"/>
          <w:lang w:val="sv-SE"/>
        </w:rPr>
        <w:t xml:space="preserve"> </w:t>
      </w:r>
      <w:r w:rsidRPr="009012D6">
        <w:rPr>
          <w:spacing w:val="-2"/>
          <w:sz w:val="23"/>
          <w:szCs w:val="23"/>
          <w:lang w:val="sv-SE"/>
        </w:rPr>
        <w:t>m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n</w:t>
      </w:r>
      <w:r w:rsidRPr="009012D6">
        <w:rPr>
          <w:spacing w:val="-2"/>
          <w:sz w:val="23"/>
          <w:szCs w:val="23"/>
          <w:lang w:val="sv-SE"/>
        </w:rPr>
        <w:t>j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pacing w:val="5"/>
          <w:sz w:val="23"/>
          <w:szCs w:val="23"/>
          <w:lang w:val="sv-SE"/>
        </w:rPr>
        <w:t>d</w:t>
      </w:r>
      <w:r w:rsidRPr="009012D6">
        <w:rPr>
          <w:sz w:val="23"/>
          <w:szCs w:val="23"/>
          <w:lang w:val="sv-SE"/>
        </w:rPr>
        <w:t xml:space="preserve">i </w:t>
      </w:r>
      <w:r w:rsidRPr="009012D6">
        <w:rPr>
          <w:spacing w:val="22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b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h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n </w:t>
      </w:r>
      <w:r w:rsidRPr="009012D6">
        <w:rPr>
          <w:spacing w:val="24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p</w:t>
      </w:r>
      <w:r w:rsidRPr="009012D6">
        <w:rPr>
          <w:spacing w:val="-2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r</w:t>
      </w:r>
      <w:r w:rsidRPr="009012D6">
        <w:rPr>
          <w:spacing w:val="3"/>
          <w:sz w:val="23"/>
          <w:szCs w:val="23"/>
          <w:lang w:val="sv-SE"/>
        </w:rPr>
        <w:t>t</w:t>
      </w:r>
      <w:r w:rsidRPr="009012D6">
        <w:rPr>
          <w:spacing w:val="-2"/>
          <w:sz w:val="23"/>
          <w:szCs w:val="23"/>
          <w:lang w:val="sv-SE"/>
        </w:rPr>
        <w:t>im</w:t>
      </w:r>
      <w:r w:rsidRPr="009012D6">
        <w:rPr>
          <w:sz w:val="23"/>
          <w:szCs w:val="23"/>
          <w:lang w:val="sv-SE"/>
        </w:rPr>
        <w:t>b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ng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n. </w:t>
      </w:r>
      <w:r w:rsidRPr="009012D6">
        <w:rPr>
          <w:spacing w:val="24"/>
          <w:sz w:val="23"/>
          <w:szCs w:val="23"/>
          <w:lang w:val="sv-SE"/>
        </w:rPr>
        <w:t xml:space="preserve"> </w:t>
      </w:r>
      <w:r w:rsidRPr="009012D6">
        <w:rPr>
          <w:spacing w:val="1"/>
          <w:sz w:val="23"/>
          <w:szCs w:val="23"/>
          <w:lang w:val="sv-SE"/>
        </w:rPr>
        <w:t>A</w:t>
      </w:r>
      <w:r w:rsidRPr="009012D6">
        <w:rPr>
          <w:spacing w:val="-2"/>
          <w:sz w:val="23"/>
          <w:szCs w:val="23"/>
          <w:lang w:val="sv-SE"/>
        </w:rPr>
        <w:t>t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s p</w:t>
      </w:r>
      <w:r w:rsidRPr="009012D6">
        <w:rPr>
          <w:spacing w:val="-2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rh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pacing w:val="-2"/>
          <w:sz w:val="23"/>
          <w:szCs w:val="23"/>
          <w:lang w:val="sv-SE"/>
        </w:rPr>
        <w:t>ti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nnya</w:t>
      </w:r>
      <w:r w:rsidRPr="009012D6">
        <w:rPr>
          <w:spacing w:val="-2"/>
          <w:sz w:val="23"/>
          <w:szCs w:val="23"/>
          <w:lang w:val="sv-SE"/>
        </w:rPr>
        <w:t xml:space="preserve"> 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pacing w:val="5"/>
          <w:sz w:val="23"/>
          <w:szCs w:val="23"/>
          <w:lang w:val="sv-SE"/>
        </w:rPr>
        <w:t>y</w:t>
      </w:r>
      <w:r w:rsidRPr="009012D6">
        <w:rPr>
          <w:sz w:val="23"/>
          <w:szCs w:val="23"/>
          <w:lang w:val="sv-SE"/>
        </w:rPr>
        <w:t>a</w:t>
      </w:r>
      <w:r w:rsidRPr="009012D6">
        <w:rPr>
          <w:spacing w:val="-1"/>
          <w:sz w:val="23"/>
          <w:szCs w:val="23"/>
          <w:lang w:val="sv-SE"/>
        </w:rPr>
        <w:t xml:space="preserve"> </w:t>
      </w:r>
      <w:r w:rsidRPr="009012D6">
        <w:rPr>
          <w:sz w:val="23"/>
          <w:szCs w:val="23"/>
          <w:lang w:val="sv-SE"/>
        </w:rPr>
        <w:t>u</w:t>
      </w:r>
      <w:r w:rsidRPr="009012D6">
        <w:rPr>
          <w:spacing w:val="-2"/>
          <w:sz w:val="23"/>
          <w:szCs w:val="23"/>
          <w:lang w:val="sv-SE"/>
        </w:rPr>
        <w:t>c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pk</w:t>
      </w:r>
      <w:r w:rsidRPr="009012D6">
        <w:rPr>
          <w:spacing w:val="-2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 xml:space="preserve">n </w:t>
      </w:r>
      <w:r w:rsidRPr="009012D6">
        <w:rPr>
          <w:spacing w:val="3"/>
          <w:sz w:val="23"/>
          <w:szCs w:val="23"/>
          <w:lang w:val="sv-SE"/>
        </w:rPr>
        <w:t>t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r</w:t>
      </w:r>
      <w:r w:rsidRPr="009012D6">
        <w:rPr>
          <w:spacing w:val="-2"/>
          <w:sz w:val="23"/>
          <w:szCs w:val="23"/>
          <w:lang w:val="sv-SE"/>
        </w:rPr>
        <w:t>im</w:t>
      </w:r>
      <w:r w:rsidRPr="009012D6">
        <w:rPr>
          <w:sz w:val="23"/>
          <w:szCs w:val="23"/>
          <w:lang w:val="sv-SE"/>
        </w:rPr>
        <w:t>a</w:t>
      </w:r>
      <w:r w:rsidRPr="009012D6">
        <w:rPr>
          <w:spacing w:val="-1"/>
          <w:sz w:val="23"/>
          <w:szCs w:val="23"/>
          <w:lang w:val="sv-SE"/>
        </w:rPr>
        <w:t xml:space="preserve"> </w:t>
      </w:r>
      <w:r w:rsidRPr="009012D6">
        <w:rPr>
          <w:spacing w:val="5"/>
          <w:sz w:val="23"/>
          <w:szCs w:val="23"/>
          <w:lang w:val="sv-SE"/>
        </w:rPr>
        <w:t>k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pacing w:val="1"/>
          <w:sz w:val="23"/>
          <w:szCs w:val="23"/>
          <w:lang w:val="sv-SE"/>
        </w:rPr>
        <w:t>s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h.</w:t>
      </w:r>
    </w:p>
    <w:p w14:paraId="7B007BA4" w14:textId="77777777" w:rsidR="005C44EF" w:rsidRPr="009012D6" w:rsidRDefault="005C44EF" w:rsidP="00634029">
      <w:pPr>
        <w:rPr>
          <w:sz w:val="18"/>
          <w:szCs w:val="18"/>
          <w:lang w:val="sv-SE"/>
        </w:rPr>
      </w:pPr>
    </w:p>
    <w:p w14:paraId="5C9440D5" w14:textId="77777777" w:rsidR="00634029" w:rsidRPr="009012D6" w:rsidRDefault="00634029" w:rsidP="00634029">
      <w:pPr>
        <w:tabs>
          <w:tab w:val="left" w:pos="6379"/>
        </w:tabs>
        <w:ind w:right="111"/>
        <w:jc w:val="right"/>
        <w:rPr>
          <w:spacing w:val="1"/>
          <w:sz w:val="23"/>
          <w:szCs w:val="23"/>
          <w:lang w:val="sv-SE"/>
        </w:rPr>
      </w:pPr>
    </w:p>
    <w:p w14:paraId="3E8807C4" w14:textId="77777777" w:rsidR="00634029" w:rsidRPr="009012D6" w:rsidRDefault="00634029" w:rsidP="00634029">
      <w:pPr>
        <w:tabs>
          <w:tab w:val="left" w:pos="6379"/>
        </w:tabs>
        <w:ind w:right="111"/>
        <w:jc w:val="right"/>
        <w:rPr>
          <w:spacing w:val="1"/>
          <w:sz w:val="23"/>
          <w:szCs w:val="23"/>
          <w:lang w:val="sv-SE"/>
        </w:rPr>
      </w:pPr>
    </w:p>
    <w:p w14:paraId="039EC29F" w14:textId="77777777" w:rsidR="00634029" w:rsidRPr="009012D6" w:rsidRDefault="00634029" w:rsidP="00634029">
      <w:pPr>
        <w:tabs>
          <w:tab w:val="left" w:pos="6521"/>
        </w:tabs>
        <w:ind w:right="111"/>
        <w:jc w:val="right"/>
        <w:rPr>
          <w:spacing w:val="1"/>
          <w:sz w:val="23"/>
          <w:szCs w:val="23"/>
          <w:lang w:val="sv-SE"/>
        </w:rPr>
      </w:pPr>
    </w:p>
    <w:p w14:paraId="7C9D0E1F" w14:textId="77777777" w:rsidR="00A345B0" w:rsidRPr="009012D6" w:rsidRDefault="00A345B0" w:rsidP="00634029">
      <w:pPr>
        <w:tabs>
          <w:tab w:val="left" w:pos="6521"/>
        </w:tabs>
        <w:ind w:right="111"/>
        <w:jc w:val="right"/>
        <w:rPr>
          <w:spacing w:val="1"/>
          <w:sz w:val="23"/>
          <w:szCs w:val="23"/>
          <w:lang w:val="sv-SE"/>
        </w:rPr>
      </w:pPr>
    </w:p>
    <w:p w14:paraId="3033BC97" w14:textId="66AE032D" w:rsidR="005C44EF" w:rsidRPr="009012D6" w:rsidRDefault="00634029" w:rsidP="00FA5FAB">
      <w:pPr>
        <w:tabs>
          <w:tab w:val="left" w:pos="5850"/>
        </w:tabs>
        <w:ind w:right="111"/>
        <w:rPr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ab/>
      </w:r>
      <w:r w:rsidR="00A345B0" w:rsidRPr="009012D6">
        <w:rPr>
          <w:spacing w:val="1"/>
          <w:sz w:val="23"/>
          <w:szCs w:val="23"/>
          <w:lang w:val="sv-SE"/>
        </w:rPr>
        <w:t>Y</w:t>
      </w:r>
      <w:r w:rsidR="00A345B0" w:rsidRPr="009012D6">
        <w:rPr>
          <w:sz w:val="23"/>
          <w:szCs w:val="23"/>
          <w:lang w:val="sv-SE"/>
        </w:rPr>
        <w:t>ogy</w:t>
      </w:r>
      <w:r w:rsidR="00A345B0" w:rsidRPr="009012D6">
        <w:rPr>
          <w:spacing w:val="-2"/>
          <w:sz w:val="23"/>
          <w:szCs w:val="23"/>
          <w:lang w:val="sv-SE"/>
        </w:rPr>
        <w:t>a</w:t>
      </w:r>
      <w:r w:rsidR="00A345B0" w:rsidRPr="009012D6">
        <w:rPr>
          <w:sz w:val="23"/>
          <w:szCs w:val="23"/>
          <w:lang w:val="sv-SE"/>
        </w:rPr>
        <w:t>k</w:t>
      </w:r>
      <w:r w:rsidR="00A345B0" w:rsidRPr="009012D6">
        <w:rPr>
          <w:spacing w:val="-2"/>
          <w:sz w:val="23"/>
          <w:szCs w:val="23"/>
          <w:lang w:val="sv-SE"/>
        </w:rPr>
        <w:t>a</w:t>
      </w:r>
      <w:r w:rsidR="00A345B0" w:rsidRPr="009012D6">
        <w:rPr>
          <w:sz w:val="23"/>
          <w:szCs w:val="23"/>
          <w:lang w:val="sv-SE"/>
        </w:rPr>
        <w:t>r</w:t>
      </w:r>
      <w:r w:rsidR="00A345B0" w:rsidRPr="009012D6">
        <w:rPr>
          <w:spacing w:val="-2"/>
          <w:sz w:val="23"/>
          <w:szCs w:val="23"/>
          <w:lang w:val="sv-SE"/>
        </w:rPr>
        <w:t>t</w:t>
      </w:r>
      <w:r w:rsidR="00A345B0" w:rsidRPr="009012D6">
        <w:rPr>
          <w:spacing w:val="-1"/>
          <w:sz w:val="23"/>
          <w:szCs w:val="23"/>
          <w:lang w:val="sv-SE"/>
        </w:rPr>
        <w:t>a</w:t>
      </w:r>
      <w:r w:rsidR="00A345B0" w:rsidRPr="009012D6">
        <w:rPr>
          <w:sz w:val="23"/>
          <w:szCs w:val="23"/>
          <w:lang w:val="sv-SE"/>
        </w:rPr>
        <w:t>,</w:t>
      </w:r>
      <w:r w:rsidR="00A345B0" w:rsidRPr="009012D6">
        <w:rPr>
          <w:spacing w:val="1"/>
          <w:sz w:val="23"/>
          <w:szCs w:val="23"/>
          <w:lang w:val="sv-SE"/>
        </w:rPr>
        <w:t xml:space="preserve"> </w:t>
      </w:r>
      <w:r w:rsidR="002165E6" w:rsidRPr="009012D6">
        <w:rPr>
          <w:sz w:val="23"/>
          <w:szCs w:val="23"/>
          <w:lang w:val="sv-SE"/>
        </w:rPr>
        <w:t>------</w:t>
      </w:r>
    </w:p>
    <w:p w14:paraId="4BD6B41D" w14:textId="77777777" w:rsidR="005C44EF" w:rsidRPr="009012D6" w:rsidRDefault="005C44EF" w:rsidP="00FA5FAB">
      <w:pPr>
        <w:tabs>
          <w:tab w:val="left" w:pos="5850"/>
        </w:tabs>
        <w:rPr>
          <w:lang w:val="sv-SE"/>
        </w:rPr>
      </w:pPr>
    </w:p>
    <w:p w14:paraId="06C88C6A" w14:textId="77777777" w:rsidR="005C44EF" w:rsidRPr="009012D6" w:rsidRDefault="00A345B0" w:rsidP="00FA5FAB">
      <w:pPr>
        <w:tabs>
          <w:tab w:val="left" w:pos="1276"/>
          <w:tab w:val="left" w:pos="5850"/>
        </w:tabs>
        <w:ind w:left="102" w:right="8120"/>
        <w:jc w:val="both"/>
        <w:rPr>
          <w:sz w:val="23"/>
          <w:szCs w:val="23"/>
          <w:lang w:val="sv-SE"/>
        </w:rPr>
      </w:pPr>
      <w:r w:rsidRPr="009012D6">
        <w:rPr>
          <w:spacing w:val="1"/>
          <w:sz w:val="23"/>
          <w:szCs w:val="23"/>
          <w:lang w:val="sv-SE"/>
        </w:rPr>
        <w:t>M</w:t>
      </w:r>
      <w:r w:rsidRPr="009012D6">
        <w:rPr>
          <w:spacing w:val="-1"/>
          <w:sz w:val="23"/>
          <w:szCs w:val="23"/>
          <w:lang w:val="sv-SE"/>
        </w:rPr>
        <w:t>e</w:t>
      </w:r>
      <w:r w:rsidRPr="009012D6">
        <w:rPr>
          <w:sz w:val="23"/>
          <w:szCs w:val="23"/>
          <w:lang w:val="sv-SE"/>
        </w:rPr>
        <w:t>ng</w:t>
      </w:r>
      <w:r w:rsidRPr="009012D6">
        <w:rPr>
          <w:spacing w:val="-2"/>
          <w:sz w:val="23"/>
          <w:szCs w:val="23"/>
          <w:lang w:val="sv-SE"/>
        </w:rPr>
        <w:t>et</w:t>
      </w:r>
      <w:r w:rsidRPr="009012D6">
        <w:rPr>
          <w:spacing w:val="-1"/>
          <w:sz w:val="23"/>
          <w:szCs w:val="23"/>
          <w:lang w:val="sv-SE"/>
        </w:rPr>
        <w:t>a</w:t>
      </w:r>
      <w:r w:rsidRPr="009012D6">
        <w:rPr>
          <w:sz w:val="23"/>
          <w:szCs w:val="23"/>
          <w:lang w:val="sv-SE"/>
        </w:rPr>
        <w:t>hu</w:t>
      </w:r>
      <w:r w:rsidRPr="009012D6">
        <w:rPr>
          <w:spacing w:val="-2"/>
          <w:sz w:val="23"/>
          <w:szCs w:val="23"/>
          <w:lang w:val="sv-SE"/>
        </w:rPr>
        <w:t>i</w:t>
      </w:r>
      <w:r w:rsidRPr="009012D6">
        <w:rPr>
          <w:sz w:val="23"/>
          <w:szCs w:val="23"/>
          <w:lang w:val="sv-SE"/>
        </w:rPr>
        <w:t>,</w:t>
      </w:r>
    </w:p>
    <w:p w14:paraId="56BF63BF" w14:textId="645C7E9F" w:rsidR="005C44EF" w:rsidRPr="009012D6" w:rsidRDefault="00A345B0" w:rsidP="00FA5FAB">
      <w:pPr>
        <w:tabs>
          <w:tab w:val="left" w:pos="1276"/>
          <w:tab w:val="left" w:pos="5850"/>
        </w:tabs>
        <w:ind w:left="102" w:right="64"/>
        <w:jc w:val="both"/>
        <w:rPr>
          <w:position w:val="-1"/>
          <w:sz w:val="23"/>
          <w:szCs w:val="23"/>
          <w:lang w:val="sv-SE"/>
        </w:rPr>
      </w:pPr>
      <w:r w:rsidRPr="009012D6">
        <w:rPr>
          <w:spacing w:val="1"/>
          <w:position w:val="-1"/>
          <w:sz w:val="23"/>
          <w:szCs w:val="23"/>
          <w:lang w:val="sv-SE"/>
        </w:rPr>
        <w:t>K</w:t>
      </w:r>
      <w:r w:rsidRPr="009012D6">
        <w:rPr>
          <w:spacing w:val="-1"/>
          <w:position w:val="-1"/>
          <w:sz w:val="23"/>
          <w:szCs w:val="23"/>
          <w:lang w:val="sv-SE"/>
        </w:rPr>
        <w:t>e</w:t>
      </w:r>
      <w:r w:rsidRPr="009012D6">
        <w:rPr>
          <w:spacing w:val="-2"/>
          <w:position w:val="-1"/>
          <w:sz w:val="23"/>
          <w:szCs w:val="23"/>
          <w:lang w:val="sv-SE"/>
        </w:rPr>
        <w:t>t</w:t>
      </w:r>
      <w:r w:rsidRPr="009012D6">
        <w:rPr>
          <w:position w:val="-1"/>
          <w:sz w:val="23"/>
          <w:szCs w:val="23"/>
          <w:lang w:val="sv-SE"/>
        </w:rPr>
        <w:t>ua</w:t>
      </w:r>
      <w:r w:rsidRPr="009012D6">
        <w:rPr>
          <w:spacing w:val="4"/>
          <w:position w:val="-1"/>
          <w:sz w:val="23"/>
          <w:szCs w:val="23"/>
          <w:lang w:val="sv-SE"/>
        </w:rPr>
        <w:t xml:space="preserve"> </w:t>
      </w:r>
      <w:r w:rsidR="00FA5FAB" w:rsidRPr="009012D6">
        <w:rPr>
          <w:spacing w:val="1"/>
          <w:position w:val="-1"/>
          <w:sz w:val="23"/>
          <w:szCs w:val="23"/>
          <w:lang w:val="sv-SE"/>
        </w:rPr>
        <w:t xml:space="preserve">Departemen </w:t>
      </w:r>
      <w:r w:rsidRPr="009012D6">
        <w:rPr>
          <w:spacing w:val="-2"/>
          <w:position w:val="-1"/>
          <w:sz w:val="23"/>
          <w:szCs w:val="23"/>
          <w:lang w:val="sv-SE"/>
        </w:rPr>
        <w:t>/</w:t>
      </w:r>
      <w:r w:rsidR="002165E6" w:rsidRPr="009012D6">
        <w:rPr>
          <w:spacing w:val="1"/>
          <w:position w:val="-1"/>
          <w:sz w:val="23"/>
          <w:szCs w:val="23"/>
          <w:lang w:val="sv-SE"/>
        </w:rPr>
        <w:t xml:space="preserve"> Koorprodi</w:t>
      </w:r>
      <w:r w:rsidR="00634029" w:rsidRPr="009012D6">
        <w:rPr>
          <w:position w:val="-1"/>
          <w:sz w:val="23"/>
          <w:szCs w:val="23"/>
          <w:lang w:val="sv-SE"/>
        </w:rPr>
        <w:tab/>
      </w:r>
      <w:r w:rsidRPr="009012D6">
        <w:rPr>
          <w:spacing w:val="1"/>
          <w:position w:val="-1"/>
          <w:sz w:val="23"/>
          <w:szCs w:val="23"/>
          <w:lang w:val="sv-SE"/>
        </w:rPr>
        <w:t>M</w:t>
      </w:r>
      <w:r w:rsidRPr="009012D6">
        <w:rPr>
          <w:spacing w:val="-1"/>
          <w:position w:val="-1"/>
          <w:sz w:val="23"/>
          <w:szCs w:val="23"/>
          <w:lang w:val="sv-SE"/>
        </w:rPr>
        <w:t>a</w:t>
      </w:r>
      <w:r w:rsidRPr="009012D6">
        <w:rPr>
          <w:position w:val="-1"/>
          <w:sz w:val="23"/>
          <w:szCs w:val="23"/>
          <w:lang w:val="sv-SE"/>
        </w:rPr>
        <w:t>h</w:t>
      </w:r>
      <w:r w:rsidRPr="009012D6">
        <w:rPr>
          <w:spacing w:val="-2"/>
          <w:position w:val="-1"/>
          <w:sz w:val="23"/>
          <w:szCs w:val="23"/>
          <w:lang w:val="sv-SE"/>
        </w:rPr>
        <w:t>a</w:t>
      </w:r>
      <w:r w:rsidRPr="009012D6">
        <w:rPr>
          <w:spacing w:val="1"/>
          <w:position w:val="-1"/>
          <w:sz w:val="23"/>
          <w:szCs w:val="23"/>
          <w:lang w:val="sv-SE"/>
        </w:rPr>
        <w:t>s</w:t>
      </w:r>
      <w:r w:rsidRPr="009012D6">
        <w:rPr>
          <w:spacing w:val="-2"/>
          <w:position w:val="-1"/>
          <w:sz w:val="23"/>
          <w:szCs w:val="23"/>
          <w:lang w:val="sv-SE"/>
        </w:rPr>
        <w:t>i</w:t>
      </w:r>
      <w:r w:rsidRPr="009012D6">
        <w:rPr>
          <w:spacing w:val="1"/>
          <w:position w:val="-1"/>
          <w:sz w:val="23"/>
          <w:szCs w:val="23"/>
          <w:lang w:val="sv-SE"/>
        </w:rPr>
        <w:t>sw</w:t>
      </w:r>
      <w:r w:rsidRPr="009012D6">
        <w:rPr>
          <w:position w:val="-1"/>
          <w:sz w:val="23"/>
          <w:szCs w:val="23"/>
          <w:lang w:val="sv-SE"/>
        </w:rPr>
        <w:t>a</w:t>
      </w:r>
    </w:p>
    <w:p w14:paraId="07627ACB" w14:textId="77777777" w:rsidR="00634029" w:rsidRPr="009012D6" w:rsidRDefault="00634029" w:rsidP="00FA5FAB">
      <w:pPr>
        <w:tabs>
          <w:tab w:val="left" w:pos="1276"/>
          <w:tab w:val="left" w:pos="5850"/>
        </w:tabs>
        <w:ind w:left="102" w:right="64"/>
        <w:jc w:val="both"/>
        <w:rPr>
          <w:position w:val="-1"/>
          <w:sz w:val="23"/>
          <w:szCs w:val="23"/>
          <w:lang w:val="sv-SE"/>
        </w:rPr>
      </w:pPr>
    </w:p>
    <w:p w14:paraId="680D8081" w14:textId="77777777" w:rsidR="00634029" w:rsidRPr="009012D6" w:rsidRDefault="00634029" w:rsidP="00FA5FAB">
      <w:pPr>
        <w:tabs>
          <w:tab w:val="left" w:pos="1276"/>
          <w:tab w:val="left" w:pos="5850"/>
        </w:tabs>
        <w:ind w:left="102" w:right="64"/>
        <w:jc w:val="both"/>
        <w:rPr>
          <w:position w:val="-1"/>
          <w:sz w:val="23"/>
          <w:szCs w:val="23"/>
          <w:lang w:val="sv-SE"/>
        </w:rPr>
      </w:pPr>
    </w:p>
    <w:p w14:paraId="6907CEFF" w14:textId="77777777" w:rsidR="00634029" w:rsidRPr="009012D6" w:rsidRDefault="00634029" w:rsidP="00FA5FAB">
      <w:pPr>
        <w:tabs>
          <w:tab w:val="left" w:pos="1276"/>
          <w:tab w:val="left" w:pos="5850"/>
        </w:tabs>
        <w:ind w:left="102" w:right="64"/>
        <w:jc w:val="both"/>
        <w:rPr>
          <w:sz w:val="23"/>
          <w:szCs w:val="23"/>
          <w:lang w:val="sv-SE"/>
        </w:rPr>
      </w:pPr>
    </w:p>
    <w:p w14:paraId="6B9CE952" w14:textId="517659C3" w:rsidR="00634029" w:rsidRPr="00634029" w:rsidRDefault="009012D6" w:rsidP="00FA5FAB">
      <w:pPr>
        <w:tabs>
          <w:tab w:val="left" w:pos="1276"/>
          <w:tab w:val="left" w:pos="5850"/>
        </w:tabs>
        <w:ind w:left="102" w:right="359"/>
        <w:rPr>
          <w:sz w:val="24"/>
          <w:szCs w:val="24"/>
        </w:rPr>
      </w:pPr>
      <w:r w:rsidRPr="009012D6">
        <w:rPr>
          <w:spacing w:val="-5"/>
          <w:sz w:val="24"/>
          <w:szCs w:val="24"/>
        </w:rPr>
        <w:t xml:space="preserve">Dr. </w:t>
      </w:r>
      <w:proofErr w:type="spellStart"/>
      <w:r w:rsidRPr="009012D6">
        <w:rPr>
          <w:spacing w:val="-5"/>
          <w:sz w:val="24"/>
          <w:szCs w:val="24"/>
        </w:rPr>
        <w:t>Suyato</w:t>
      </w:r>
      <w:proofErr w:type="spellEnd"/>
      <w:r w:rsidRPr="009012D6">
        <w:rPr>
          <w:spacing w:val="-5"/>
          <w:sz w:val="24"/>
          <w:szCs w:val="24"/>
        </w:rPr>
        <w:t xml:space="preserve">, </w:t>
      </w:r>
      <w:proofErr w:type="spellStart"/>
      <w:r w:rsidRPr="009012D6">
        <w:rPr>
          <w:spacing w:val="-5"/>
          <w:sz w:val="24"/>
          <w:szCs w:val="24"/>
        </w:rPr>
        <w:t>M.Pd</w:t>
      </w:r>
      <w:proofErr w:type="spellEnd"/>
      <w:r w:rsidRPr="009012D6">
        <w:rPr>
          <w:spacing w:val="-5"/>
          <w:sz w:val="24"/>
          <w:szCs w:val="24"/>
        </w:rPr>
        <w:t>.</w:t>
      </w:r>
      <w:r w:rsidR="00634029" w:rsidRPr="00634029">
        <w:rPr>
          <w:sz w:val="24"/>
          <w:szCs w:val="24"/>
        </w:rPr>
        <w:tab/>
      </w:r>
      <w:r w:rsidR="002165E6">
        <w:rPr>
          <w:spacing w:val="-2"/>
          <w:sz w:val="23"/>
          <w:szCs w:val="23"/>
        </w:rPr>
        <w:t>-----</w:t>
      </w:r>
    </w:p>
    <w:p w14:paraId="7DAFE313" w14:textId="09E0D5B4" w:rsidR="00634029" w:rsidRDefault="00634029" w:rsidP="00FA5FAB">
      <w:pPr>
        <w:tabs>
          <w:tab w:val="left" w:pos="5850"/>
        </w:tabs>
        <w:ind w:left="102" w:right="899"/>
        <w:rPr>
          <w:sz w:val="24"/>
          <w:szCs w:val="24"/>
        </w:rPr>
      </w:pPr>
      <w:r w:rsidRPr="00634029">
        <w:rPr>
          <w:spacing w:val="-5"/>
          <w:sz w:val="24"/>
          <w:szCs w:val="24"/>
        </w:rPr>
        <w:t>N</w:t>
      </w:r>
      <w:r w:rsidRPr="00634029">
        <w:rPr>
          <w:spacing w:val="-3"/>
          <w:sz w:val="24"/>
          <w:szCs w:val="24"/>
        </w:rPr>
        <w:t>I</w:t>
      </w:r>
      <w:r w:rsidRPr="00634029"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 w:rsidR="009012D6" w:rsidRPr="009012D6">
        <w:rPr>
          <w:spacing w:val="-5"/>
          <w:sz w:val="24"/>
          <w:szCs w:val="24"/>
        </w:rPr>
        <w:t>196706161994031002</w:t>
      </w:r>
      <w:r>
        <w:rPr>
          <w:sz w:val="24"/>
          <w:szCs w:val="24"/>
        </w:rPr>
        <w:tab/>
        <w:t xml:space="preserve">NIM </w:t>
      </w:r>
      <w:r w:rsidR="002165E6">
        <w:rPr>
          <w:sz w:val="24"/>
          <w:szCs w:val="24"/>
        </w:rPr>
        <w:t>------</w:t>
      </w:r>
    </w:p>
    <w:p w14:paraId="5FA74C82" w14:textId="77777777" w:rsidR="005C44EF" w:rsidRDefault="005C44EF" w:rsidP="00634029"/>
    <w:p w14:paraId="302EF3C4" w14:textId="77777777" w:rsidR="005C44EF" w:rsidRDefault="005C44EF" w:rsidP="00634029">
      <w:pPr>
        <w:sectPr w:rsidR="005C44EF">
          <w:type w:val="continuous"/>
          <w:pgSz w:w="11920" w:h="16840"/>
          <w:pgMar w:top="1560" w:right="1200" w:bottom="280" w:left="1300" w:header="720" w:footer="720" w:gutter="0"/>
          <w:cols w:space="720"/>
        </w:sectPr>
      </w:pPr>
    </w:p>
    <w:p w14:paraId="144A6632" w14:textId="77777777" w:rsidR="005C44EF" w:rsidRDefault="00A345B0" w:rsidP="00634029">
      <w:pPr>
        <w:ind w:left="85" w:right="331"/>
        <w:jc w:val="center"/>
        <w:rPr>
          <w:sz w:val="23"/>
          <w:szCs w:val="23"/>
        </w:rPr>
      </w:pPr>
      <w:r>
        <w:br w:type="column"/>
      </w:r>
    </w:p>
    <w:p w14:paraId="053F444A" w14:textId="77777777" w:rsidR="00634029" w:rsidRDefault="00634029">
      <w:pPr>
        <w:ind w:left="593" w:right="899"/>
        <w:jc w:val="center"/>
        <w:rPr>
          <w:sz w:val="24"/>
          <w:szCs w:val="24"/>
        </w:rPr>
      </w:pPr>
    </w:p>
    <w:sectPr w:rsidR="00634029">
      <w:type w:val="continuous"/>
      <w:pgSz w:w="11920" w:h="16840"/>
      <w:pgMar w:top="1560" w:right="1200" w:bottom="280" w:left="1300" w:header="720" w:footer="720" w:gutter="0"/>
      <w:cols w:num="2" w:space="720" w:equalWidth="0">
        <w:col w:w="3833" w:space="2687"/>
        <w:col w:w="2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561B1"/>
    <w:multiLevelType w:val="multilevel"/>
    <w:tmpl w:val="364EA9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69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EF"/>
    <w:rsid w:val="00001550"/>
    <w:rsid w:val="002165E6"/>
    <w:rsid w:val="005C44EF"/>
    <w:rsid w:val="00634029"/>
    <w:rsid w:val="009012D6"/>
    <w:rsid w:val="00A345B0"/>
    <w:rsid w:val="00F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3DDD"/>
  <w15:docId w15:val="{CECC6BB0-6719-48D0-A8AD-E9A730E0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w15h n3w</dc:creator>
  <cp:lastModifiedBy>Wisnu Barata</cp:lastModifiedBy>
  <cp:revision>5</cp:revision>
  <dcterms:created xsi:type="dcterms:W3CDTF">2022-10-14T09:51:00Z</dcterms:created>
  <dcterms:modified xsi:type="dcterms:W3CDTF">2024-02-12T04:45:00Z</dcterms:modified>
</cp:coreProperties>
</file>