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90" w:type="dxa"/>
        <w:tblLook w:val="01E0" w:firstRow="1" w:lastRow="1" w:firstColumn="1" w:lastColumn="1" w:noHBand="0" w:noVBand="0"/>
      </w:tblPr>
      <w:tblGrid>
        <w:gridCol w:w="10710"/>
      </w:tblGrid>
      <w:tr w:rsidR="00CA497B" w:rsidRPr="007075F4" w:rsidTr="00CA497B">
        <w:tc>
          <w:tcPr>
            <w:tcW w:w="10710" w:type="dxa"/>
          </w:tcPr>
          <w:p w:rsidR="00CA497B" w:rsidRPr="002E1A65" w:rsidRDefault="00CA497B" w:rsidP="00633E8F">
            <w:pPr>
              <w:tabs>
                <w:tab w:val="left" w:pos="6840"/>
              </w:tabs>
              <w:ind w:left="974" w:right="602"/>
              <w:jc w:val="center"/>
              <w:rPr>
                <w:bCs/>
                <w:sz w:val="28"/>
                <w:szCs w:val="28"/>
                <w:lang w:val="sv-SE"/>
              </w:rPr>
            </w:pPr>
            <w:bookmarkStart w:id="0" w:name="_Hlk123650331"/>
            <w:bookmarkStart w:id="1" w:name="_Hlk123650286"/>
            <w:r w:rsidRPr="002E1A65">
              <w:rPr>
                <w:bCs/>
                <w:sz w:val="28"/>
                <w:szCs w:val="28"/>
                <w:lang w:val="sv-SE"/>
              </w:rPr>
              <w:t>KEMENTERIAN PENDIDIKAN, KEBUDAYAAN,</w:t>
            </w:r>
          </w:p>
          <w:p w:rsidR="00CA497B" w:rsidRPr="002E1A65" w:rsidRDefault="00CA497B" w:rsidP="00633E8F">
            <w:pPr>
              <w:tabs>
                <w:tab w:val="left" w:pos="6840"/>
              </w:tabs>
              <w:ind w:left="974" w:right="602"/>
              <w:jc w:val="center"/>
              <w:rPr>
                <w:bCs/>
                <w:sz w:val="28"/>
                <w:szCs w:val="28"/>
                <w:lang w:val="sv-SE"/>
              </w:rPr>
            </w:pPr>
            <w:r w:rsidRPr="002E1A65">
              <w:rPr>
                <w:bCs/>
                <w:sz w:val="28"/>
                <w:szCs w:val="28"/>
                <w:lang w:val="sv-SE"/>
              </w:rPr>
              <w:t>RISET, DAN TEKNOLOGI</w:t>
            </w:r>
          </w:p>
          <w:p w:rsidR="00CA497B" w:rsidRPr="002E1A65" w:rsidRDefault="00CA497B" w:rsidP="00633E8F">
            <w:pPr>
              <w:ind w:left="974" w:right="602"/>
              <w:jc w:val="center"/>
              <w:rPr>
                <w:bCs/>
                <w:sz w:val="26"/>
                <w:szCs w:val="26"/>
                <w:lang w:val="sv-SE"/>
              </w:rPr>
            </w:pPr>
            <w:r w:rsidRPr="002E1A65">
              <w:rPr>
                <w:bCs/>
                <w:sz w:val="26"/>
                <w:szCs w:val="26"/>
                <w:lang w:val="sv-SE"/>
              </w:rPr>
              <w:t>UNIVERSITAS NEGERI YOGYAKARTA</w:t>
            </w:r>
          </w:p>
          <w:p w:rsidR="00CA497B" w:rsidRPr="002E1A65" w:rsidRDefault="00CA497B" w:rsidP="00633E8F">
            <w:pPr>
              <w:tabs>
                <w:tab w:val="left" w:pos="6840"/>
              </w:tabs>
              <w:ind w:left="974" w:right="602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2E1A65">
              <w:rPr>
                <w:b/>
                <w:bCs/>
                <w:sz w:val="26"/>
                <w:szCs w:val="26"/>
                <w:lang w:val="sv-SE"/>
              </w:rPr>
              <w:t>FAKULTAS ILMU SOSIAL, HUKUM, DAN ILMU POLITIK</w:t>
            </w:r>
          </w:p>
          <w:p w:rsidR="00CA497B" w:rsidRPr="007075F4" w:rsidRDefault="00CA497B" w:rsidP="00633E8F">
            <w:pPr>
              <w:tabs>
                <w:tab w:val="left" w:pos="6840"/>
              </w:tabs>
              <w:ind w:left="974" w:right="602"/>
              <w:jc w:val="center"/>
              <w:rPr>
                <w:b/>
                <w:bCs/>
                <w:sz w:val="26"/>
                <w:szCs w:val="26"/>
              </w:rPr>
            </w:pPr>
            <w:r w:rsidRPr="002E1A65">
              <w:rPr>
                <w:b/>
                <w:bCs/>
                <w:sz w:val="26"/>
                <w:szCs w:val="26"/>
                <w:lang w:val="sv-SE"/>
              </w:rPr>
              <w:t>DEPARTEMEN PENDIDIKAN KEWARGANEGARAAN DAN HUKUM</w:t>
            </w:r>
          </w:p>
          <w:bookmarkEnd w:id="1"/>
          <w:p w:rsidR="00CA497B" w:rsidRPr="003203ED" w:rsidRDefault="00CA497B" w:rsidP="00633E8F">
            <w:pPr>
              <w:ind w:left="974" w:right="602"/>
              <w:jc w:val="center"/>
            </w:pPr>
            <w:r w:rsidRPr="002E1A65">
              <w:rPr>
                <w:lang w:val="sv-SE"/>
              </w:rPr>
              <w:t>Kampus Karangmalang</w:t>
            </w:r>
            <w:r w:rsidRPr="003203ED">
              <w:t>,</w:t>
            </w:r>
            <w:r w:rsidRPr="002E1A65">
              <w:rPr>
                <w:lang w:val="sv-SE"/>
              </w:rPr>
              <w:t xml:space="preserve"> Yogyakarta 55281</w:t>
            </w:r>
            <w:r>
              <w:rPr>
                <w:lang w:val="sv-SE"/>
              </w:rPr>
              <w:t xml:space="preserve"> </w:t>
            </w:r>
            <w:r w:rsidRPr="003203ED">
              <w:t>Telepon :  0274-586168 psw 1455, 1453, Faximile  0274-548201</w:t>
            </w:r>
            <w:r>
              <w:t xml:space="preserve"> </w:t>
            </w:r>
          </w:p>
          <w:p w:rsidR="00CA497B" w:rsidRPr="003203ED" w:rsidRDefault="00CA497B" w:rsidP="00633E8F">
            <w:pPr>
              <w:ind w:left="974" w:right="602"/>
              <w:jc w:val="center"/>
            </w:pPr>
            <w:r w:rsidRPr="003203ED">
              <w:t xml:space="preserve">Laman: </w:t>
            </w:r>
            <w:hyperlink r:id="rId7" w:history="1">
              <w:r w:rsidRPr="003203ED">
                <w:rPr>
                  <w:rStyle w:val="Hyperlink"/>
                </w:rPr>
                <w:t>https://fishipol.uny.ac.id/</w:t>
              </w:r>
            </w:hyperlink>
            <w:r w:rsidRPr="003203ED">
              <w:t xml:space="preserve">; e-mail : </w:t>
            </w:r>
            <w:hyperlink r:id="rId8" w:history="1">
              <w:r w:rsidRPr="003203ED">
                <w:rPr>
                  <w:rStyle w:val="Hyperlink"/>
                </w:rPr>
                <w:t>humas_fishipol@uny.ac.id</w:t>
              </w:r>
            </w:hyperlink>
          </w:p>
        </w:tc>
      </w:tr>
    </w:tbl>
    <w:bookmarkEnd w:id="0"/>
    <w:p w:rsidR="00CA497B" w:rsidRPr="007075F4" w:rsidRDefault="00CA497B" w:rsidP="00CA497B">
      <w:pPr>
        <w:pStyle w:val="Header"/>
        <w:rPr>
          <w:sz w:val="4"/>
          <w:szCs w:val="4"/>
          <w:lang w:val="en-US"/>
        </w:rPr>
      </w:pPr>
      <w:r w:rsidRPr="007075F4">
        <w:rPr>
          <w:noProof/>
          <w:sz w:val="4"/>
          <w:szCs w:val="4"/>
          <w:lang w:val="en-US" w:eastAsia="en-US"/>
        </w:rPr>
        <w:drawing>
          <wp:anchor distT="0" distB="0" distL="0" distR="0" simplePos="0" relativeHeight="251659264" behindDoc="1" locked="0" layoutInCell="1" allowOverlap="1" wp14:anchorId="1AFA4FA0" wp14:editId="0FCD5F7B">
            <wp:simplePos x="0" y="0"/>
            <wp:positionH relativeFrom="page">
              <wp:posOffset>567559</wp:posOffset>
            </wp:positionH>
            <wp:positionV relativeFrom="paragraph">
              <wp:posOffset>-1345521</wp:posOffset>
            </wp:positionV>
            <wp:extent cx="913130" cy="93789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8F" w:rsidRDefault="00633E8F" w:rsidP="00633E8F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 xml:space="preserve">Hal </w:t>
      </w:r>
      <w:r w:rsidRPr="001500ED">
        <w:rPr>
          <w:lang w:val="sv-SE"/>
        </w:rPr>
        <w:tab/>
        <w:t>: Permohonan Menjadi Pembimbing</w:t>
      </w:r>
      <w:r w:rsidRPr="001500ED">
        <w:rPr>
          <w:lang w:val="sv-SE"/>
        </w:rPr>
        <w:tab/>
      </w:r>
      <w:r w:rsidRPr="001500ED">
        <w:rPr>
          <w:lang w:val="sv-SE"/>
        </w:rPr>
        <w:tab/>
      </w:r>
      <w:r w:rsidRPr="001500ED">
        <w:rPr>
          <w:lang w:val="sv-SE"/>
        </w:rPr>
        <w:tab/>
      </w:r>
      <w:r w:rsidRPr="001500ED">
        <w:rPr>
          <w:lang w:val="sv-SE"/>
        </w:rPr>
        <w:tab/>
      </w:r>
      <w:r w:rsidRPr="001500ED">
        <w:rPr>
          <w:lang w:val="sv-SE"/>
        </w:rPr>
        <w:tab/>
        <w:t>Tgl ......................................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ab/>
        <w:t xml:space="preserve">  Tugas Akhir Skripsi (TAS).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 xml:space="preserve">Kepada 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>Yth. Bpk/Ibu ..............................................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>Dosen Departemen PKnH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 xml:space="preserve">Dengan hormat, 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 xml:space="preserve">Berdasarkan hasil pemetaan bidang keahlian Departemen PKnH/Prodi PPKn FISHIP UNY kami mohon Bpk./Ibu berkenan menjadi Pembimbing Tugas Akhir Skripsi atas nama: 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>Nama</w:t>
      </w:r>
      <w:r w:rsidRPr="001500ED">
        <w:rPr>
          <w:lang w:val="sv-SE"/>
        </w:rPr>
        <w:tab/>
        <w:t>:</w:t>
      </w:r>
      <w:r>
        <w:rPr>
          <w:lang w:val="sv-SE"/>
        </w:rPr>
        <w:t xml:space="preserve"> </w:t>
      </w:r>
      <w:r w:rsidRPr="001500ED">
        <w:rPr>
          <w:lang w:val="sv-SE"/>
        </w:rPr>
        <w:t>---------------------------------------------------------------------------------------</w:t>
      </w:r>
    </w:p>
    <w:p w:rsid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>NIM</w:t>
      </w:r>
      <w:r>
        <w:rPr>
          <w:lang w:val="sv-SE"/>
        </w:rPr>
        <w:tab/>
      </w:r>
      <w:r w:rsidRPr="001500ED">
        <w:rPr>
          <w:lang w:val="sv-SE"/>
        </w:rPr>
        <w:tab/>
        <w:t>:</w:t>
      </w:r>
      <w:r>
        <w:rPr>
          <w:lang w:val="sv-SE"/>
        </w:rPr>
        <w:t xml:space="preserve"> </w:t>
      </w:r>
      <w:r w:rsidRPr="001500ED">
        <w:rPr>
          <w:lang w:val="sv-SE"/>
        </w:rPr>
        <w:t>---------------------------------------------------------------------------------------</w:t>
      </w:r>
    </w:p>
    <w:p w:rsid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>Judul</w:t>
      </w:r>
      <w:r>
        <w:rPr>
          <w:lang w:val="sv-SE"/>
        </w:rPr>
        <w:tab/>
      </w:r>
      <w:r w:rsidRPr="001500ED">
        <w:rPr>
          <w:lang w:val="sv-SE"/>
        </w:rPr>
        <w:tab/>
        <w:t>:</w:t>
      </w:r>
      <w:r>
        <w:rPr>
          <w:lang w:val="sv-SE"/>
        </w:rPr>
        <w:t xml:space="preserve"> </w:t>
      </w:r>
      <w:r w:rsidRPr="001500ED">
        <w:rPr>
          <w:lang w:val="sv-SE"/>
        </w:rPr>
        <w:t>---------------------------------------------------------------------------------------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ab/>
      </w:r>
      <w:r w:rsidRPr="001500ED">
        <w:rPr>
          <w:lang w:val="sv-SE"/>
        </w:rPr>
        <w:tab/>
      </w:r>
      <w:r>
        <w:rPr>
          <w:lang w:val="sv-SE"/>
        </w:rPr>
        <w:t xml:space="preserve">  </w:t>
      </w:r>
      <w:r w:rsidRPr="001500ED">
        <w:rPr>
          <w:lang w:val="sv-SE"/>
        </w:rPr>
        <w:t>---------------------------------------------------------------------------------------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ab/>
      </w:r>
      <w:r w:rsidRPr="001500ED">
        <w:rPr>
          <w:lang w:val="sv-SE"/>
        </w:rPr>
        <w:tab/>
      </w:r>
      <w:r>
        <w:rPr>
          <w:lang w:val="sv-SE"/>
        </w:rPr>
        <w:t xml:space="preserve">  </w:t>
      </w:r>
      <w:r w:rsidRPr="001500ED">
        <w:rPr>
          <w:lang w:val="sv-SE"/>
        </w:rPr>
        <w:t>---------------------------------------------------------------------------------------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ab/>
      </w:r>
      <w:r w:rsidRPr="001500ED">
        <w:rPr>
          <w:lang w:val="sv-SE"/>
        </w:rPr>
        <w:tab/>
      </w:r>
      <w:r>
        <w:rPr>
          <w:lang w:val="sv-SE"/>
        </w:rPr>
        <w:t xml:space="preserve">  </w:t>
      </w:r>
      <w:bookmarkStart w:id="2" w:name="_GoBack"/>
      <w:bookmarkEnd w:id="2"/>
      <w:r w:rsidRPr="001500ED">
        <w:rPr>
          <w:lang w:val="sv-SE"/>
        </w:rPr>
        <w:t>---------------------------------------------------------------------------------------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>Demikian permohonan kami, atas kesediaannya diucapkan terima kasih.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>Mengetahui,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 xml:space="preserve">Ketua Departeman PKnH / 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>Koor. Prodi PPKn</w:t>
      </w: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</w:p>
    <w:p w:rsidR="001500ED" w:rsidRPr="001500ED" w:rsidRDefault="001500ED" w:rsidP="001500ED">
      <w:pPr>
        <w:pBdr>
          <w:top w:val="thickThinSmallGap" w:sz="24" w:space="0" w:color="auto"/>
        </w:pBdr>
        <w:ind w:left="270"/>
        <w:rPr>
          <w:lang w:val="sv-SE"/>
        </w:rPr>
      </w:pPr>
      <w:r w:rsidRPr="001500ED">
        <w:rPr>
          <w:lang w:val="sv-SE"/>
        </w:rPr>
        <w:t xml:space="preserve">Dr. Suyato, M.Pd </w:t>
      </w:r>
    </w:p>
    <w:p w:rsidR="00DC2024" w:rsidRDefault="001500ED" w:rsidP="001500ED">
      <w:pPr>
        <w:pBdr>
          <w:top w:val="thickThinSmallGap" w:sz="24" w:space="0" w:color="auto"/>
        </w:pBdr>
        <w:ind w:left="270"/>
        <w:rPr>
          <w:sz w:val="24"/>
          <w:szCs w:val="24"/>
        </w:rPr>
      </w:pPr>
      <w:r w:rsidRPr="001500ED">
        <w:rPr>
          <w:lang w:val="sv-SE"/>
        </w:rPr>
        <w:t>NIP 196706161994031002</w:t>
      </w:r>
    </w:p>
    <w:sectPr w:rsidR="00DC2024" w:rsidSect="00633E8F">
      <w:type w:val="continuous"/>
      <w:pgSz w:w="11920" w:h="16860"/>
      <w:pgMar w:top="540" w:right="11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16" w:rsidRDefault="007F2716" w:rsidP="00EC41E6">
      <w:r>
        <w:separator/>
      </w:r>
    </w:p>
  </w:endnote>
  <w:endnote w:type="continuationSeparator" w:id="0">
    <w:p w:rsidR="007F2716" w:rsidRDefault="007F2716" w:rsidP="00EC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16" w:rsidRDefault="007F2716" w:rsidP="00EC41E6">
      <w:r>
        <w:separator/>
      </w:r>
    </w:p>
  </w:footnote>
  <w:footnote w:type="continuationSeparator" w:id="0">
    <w:p w:rsidR="007F2716" w:rsidRDefault="007F2716" w:rsidP="00EC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3F47"/>
    <w:multiLevelType w:val="multilevel"/>
    <w:tmpl w:val="69C4E4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24"/>
    <w:rsid w:val="001500ED"/>
    <w:rsid w:val="001F1343"/>
    <w:rsid w:val="00633E8F"/>
    <w:rsid w:val="007F2716"/>
    <w:rsid w:val="00CA497B"/>
    <w:rsid w:val="00DC2024"/>
    <w:rsid w:val="00E90FE3"/>
    <w:rsid w:val="00E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04CB"/>
  <w15:docId w15:val="{769C6057-AE8A-43AB-BA6F-0EC6739E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rsid w:val="00CA49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97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CA497B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C4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s_fishipol@uny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shipol.uny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2024-09-17T07:06:00Z</dcterms:created>
  <dcterms:modified xsi:type="dcterms:W3CDTF">2024-09-17T07:06:00Z</dcterms:modified>
</cp:coreProperties>
</file>