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90" w:type="dxa"/>
        <w:tblLook w:val="01E0" w:firstRow="1" w:lastRow="1" w:firstColumn="1" w:lastColumn="1" w:noHBand="0" w:noVBand="0"/>
      </w:tblPr>
      <w:tblGrid>
        <w:gridCol w:w="10710"/>
      </w:tblGrid>
      <w:tr w:rsidR="00CA497B" w:rsidRPr="007075F4" w:rsidTr="00CA497B">
        <w:tc>
          <w:tcPr>
            <w:tcW w:w="10710" w:type="dxa"/>
          </w:tcPr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Cs/>
                <w:sz w:val="28"/>
                <w:szCs w:val="28"/>
                <w:lang w:val="sv-SE"/>
              </w:rPr>
            </w:pPr>
            <w:bookmarkStart w:id="0" w:name="_Hlk123650331"/>
            <w:bookmarkStart w:id="1" w:name="_Hlk123650286"/>
            <w:r w:rsidRPr="002E1A65">
              <w:rPr>
                <w:bCs/>
                <w:sz w:val="28"/>
                <w:szCs w:val="28"/>
                <w:lang w:val="sv-SE"/>
              </w:rPr>
              <w:t>KEMENTERIAN PENDIDIKAN, KEBUDAYAAN,</w:t>
            </w:r>
          </w:p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Cs/>
                <w:sz w:val="28"/>
                <w:szCs w:val="28"/>
                <w:lang w:val="sv-SE"/>
              </w:rPr>
            </w:pPr>
            <w:r w:rsidRPr="002E1A65">
              <w:rPr>
                <w:bCs/>
                <w:sz w:val="28"/>
                <w:szCs w:val="28"/>
                <w:lang w:val="sv-SE"/>
              </w:rPr>
              <w:t>RISET, DAN TEKNOLOGI</w:t>
            </w:r>
          </w:p>
          <w:p w:rsidR="00CA497B" w:rsidRPr="002E1A65" w:rsidRDefault="00CA497B" w:rsidP="00CA497B">
            <w:pPr>
              <w:ind w:left="974" w:right="69"/>
              <w:jc w:val="center"/>
              <w:rPr>
                <w:bCs/>
                <w:sz w:val="26"/>
                <w:szCs w:val="26"/>
                <w:lang w:val="sv-SE"/>
              </w:rPr>
            </w:pPr>
            <w:r w:rsidRPr="002E1A65">
              <w:rPr>
                <w:bCs/>
                <w:sz w:val="26"/>
                <w:szCs w:val="26"/>
                <w:lang w:val="sv-SE"/>
              </w:rPr>
              <w:t>UNIVERSITAS NEGERI YOGYAKARTA</w:t>
            </w:r>
          </w:p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FAKULTAS ILMU SOSIAL, HUKUM, DAN ILMU POLITIK</w:t>
            </w:r>
          </w:p>
          <w:p w:rsidR="00CA497B" w:rsidRPr="007075F4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/>
                <w:bCs/>
                <w:sz w:val="26"/>
                <w:szCs w:val="26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DEPARTEMEN PENDIDIKAN KEWARGANEGARAAN DAN HUKUM</w:t>
            </w:r>
          </w:p>
          <w:bookmarkEnd w:id="1"/>
          <w:p w:rsidR="00CA497B" w:rsidRPr="003203ED" w:rsidRDefault="00CA497B" w:rsidP="00CA497B">
            <w:pPr>
              <w:ind w:left="974"/>
              <w:jc w:val="center"/>
            </w:pPr>
            <w:r w:rsidRPr="002E1A65">
              <w:rPr>
                <w:lang w:val="sv-SE"/>
              </w:rPr>
              <w:t>Kampus Karangmalang</w:t>
            </w:r>
            <w:r w:rsidRPr="003203ED">
              <w:t>,</w:t>
            </w:r>
            <w:r w:rsidRPr="002E1A65">
              <w:rPr>
                <w:lang w:val="sv-SE"/>
              </w:rPr>
              <w:t xml:space="preserve"> Yogyakarta 55281</w:t>
            </w:r>
            <w:r>
              <w:rPr>
                <w:lang w:val="sv-SE"/>
              </w:rPr>
              <w:t xml:space="preserve"> </w:t>
            </w:r>
            <w:r w:rsidRPr="003203ED">
              <w:t>Telepon :  0274-586168 psw 1455, 1453, Faximile  0274-548201</w:t>
            </w:r>
            <w:r>
              <w:t xml:space="preserve"> </w:t>
            </w:r>
          </w:p>
          <w:p w:rsidR="00CA497B" w:rsidRPr="003203ED" w:rsidRDefault="00CA497B" w:rsidP="00CA497B">
            <w:pPr>
              <w:ind w:left="974"/>
              <w:jc w:val="center"/>
            </w:pPr>
            <w:r w:rsidRPr="003203ED">
              <w:t xml:space="preserve">Laman: </w:t>
            </w:r>
            <w:hyperlink r:id="rId7" w:history="1">
              <w:r w:rsidRPr="003203ED">
                <w:rPr>
                  <w:rStyle w:val="Hyperlink"/>
                </w:rPr>
                <w:t>https://fishipol.uny.ac.id/</w:t>
              </w:r>
            </w:hyperlink>
            <w:r w:rsidRPr="003203ED">
              <w:t xml:space="preserve">; e-mail : </w:t>
            </w:r>
            <w:hyperlink r:id="rId8" w:history="1">
              <w:r w:rsidRPr="003203ED">
                <w:rPr>
                  <w:rStyle w:val="Hyperlink"/>
                </w:rPr>
                <w:t>humas_fishipol@uny.ac.id</w:t>
              </w:r>
            </w:hyperlink>
          </w:p>
        </w:tc>
      </w:tr>
    </w:tbl>
    <w:bookmarkEnd w:id="0"/>
    <w:p w:rsidR="00CA497B" w:rsidRPr="007075F4" w:rsidRDefault="00CA497B" w:rsidP="00CA497B">
      <w:pPr>
        <w:pStyle w:val="Header"/>
        <w:rPr>
          <w:sz w:val="4"/>
          <w:szCs w:val="4"/>
          <w:lang w:val="en-US"/>
        </w:rPr>
      </w:pPr>
      <w:r w:rsidRPr="007075F4">
        <w:rPr>
          <w:noProof/>
          <w:sz w:val="4"/>
          <w:szCs w:val="4"/>
          <w:lang w:val="en-US" w:eastAsia="en-US"/>
        </w:rPr>
        <w:drawing>
          <wp:anchor distT="0" distB="0" distL="0" distR="0" simplePos="0" relativeHeight="251659264" behindDoc="0" locked="0" layoutInCell="1" allowOverlap="1" wp14:anchorId="1AFA4FA0" wp14:editId="0FCD5F7B">
            <wp:simplePos x="0" y="0"/>
            <wp:positionH relativeFrom="page">
              <wp:posOffset>517525</wp:posOffset>
            </wp:positionH>
            <wp:positionV relativeFrom="paragraph">
              <wp:posOffset>-1339200</wp:posOffset>
            </wp:positionV>
            <wp:extent cx="913130" cy="93789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024" w:rsidRDefault="00CA497B">
      <w:pPr>
        <w:spacing w:before="9" w:line="14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1AE6A" wp14:editId="250D07DA">
                <wp:simplePos x="0" y="0"/>
                <wp:positionH relativeFrom="column">
                  <wp:posOffset>98883</wp:posOffset>
                </wp:positionH>
                <wp:positionV relativeFrom="paragraph">
                  <wp:posOffset>18415</wp:posOffset>
                </wp:positionV>
                <wp:extent cx="6590030" cy="0"/>
                <wp:effectExtent l="0" t="19050" r="2032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C59E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.45pt" to="52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vtHQ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" strokeweight="3.5pt">
                <v:stroke linestyle="thinThick"/>
              </v:line>
            </w:pict>
          </mc:Fallback>
        </mc:AlternateContent>
      </w:r>
    </w:p>
    <w:p w:rsidR="00DC2024" w:rsidRDefault="00DC2024" w:rsidP="00EC41E6">
      <w:pPr>
        <w:spacing w:line="200" w:lineRule="exact"/>
        <w:ind w:left="270"/>
      </w:pPr>
      <w:bookmarkStart w:id="2" w:name="_GoBack"/>
      <w:bookmarkEnd w:id="2"/>
    </w:p>
    <w:p w:rsidR="00EC41E6" w:rsidRPr="002A1111" w:rsidRDefault="00EC41E6" w:rsidP="00EC41E6">
      <w:pPr>
        <w:tabs>
          <w:tab w:val="left" w:pos="840"/>
          <w:tab w:val="left" w:pos="5670"/>
          <w:tab w:val="right" w:pos="9922"/>
        </w:tabs>
        <w:spacing w:line="276" w:lineRule="auto"/>
        <w:ind w:left="270"/>
        <w:jc w:val="both"/>
        <w:rPr>
          <w:b/>
          <w:bCs/>
          <w:u w:val="single"/>
          <w:lang w:val="sv-SE"/>
        </w:rPr>
      </w:pPr>
      <w:r w:rsidRPr="002A1111">
        <w:rPr>
          <w:b/>
          <w:bCs/>
          <w:lang w:val="sv-SE"/>
        </w:rPr>
        <w:t>Hal</w:t>
      </w:r>
      <w:r w:rsidRPr="002A1111">
        <w:rPr>
          <w:b/>
          <w:bCs/>
          <w:lang w:val="sv-SE"/>
        </w:rPr>
        <w:tab/>
        <w:t>:</w:t>
      </w:r>
      <w:r w:rsidRPr="002A1111">
        <w:rPr>
          <w:b/>
          <w:bCs/>
          <w:u w:val="single"/>
          <w:lang w:val="sv-SE"/>
        </w:rPr>
        <w:t>Undangan Narasumber</w:t>
      </w:r>
      <w:r w:rsidRPr="002A1111">
        <w:rPr>
          <w:bCs/>
          <w:lang w:val="id-ID"/>
        </w:rPr>
        <w:t xml:space="preserve"> </w:t>
      </w:r>
      <w:r w:rsidRPr="002A1111">
        <w:rPr>
          <w:bCs/>
          <w:lang w:val="id-ID"/>
        </w:rPr>
        <w:tab/>
      </w:r>
      <w:r>
        <w:rPr>
          <w:bCs/>
          <w:lang w:val="id-ID"/>
        </w:rPr>
        <w:tab/>
      </w:r>
      <w:r w:rsidRPr="002A1111">
        <w:rPr>
          <w:bCs/>
          <w:lang w:val="sv-SE"/>
        </w:rPr>
        <w:t>Yogyakarta,</w:t>
      </w:r>
      <w:r w:rsidRPr="002A1111">
        <w:rPr>
          <w:b/>
          <w:bCs/>
          <w:lang w:val="id-ID"/>
        </w:rPr>
        <w:t>_________________</w:t>
      </w: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sv-SE"/>
        </w:rPr>
      </w:pP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sv-SE"/>
        </w:rPr>
      </w:pP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sv-SE"/>
        </w:rPr>
      </w:pP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sv-SE"/>
        </w:rPr>
      </w:pPr>
      <w:r w:rsidRPr="002A1111">
        <w:rPr>
          <w:lang w:val="sv-SE"/>
        </w:rPr>
        <w:t>Kepada Yth.</w:t>
      </w:r>
    </w:p>
    <w:p w:rsidR="00EC41E6" w:rsidRPr="00A1168F" w:rsidRDefault="00EC41E6" w:rsidP="00EC41E6">
      <w:pPr>
        <w:spacing w:line="276" w:lineRule="auto"/>
        <w:ind w:left="270"/>
        <w:jc w:val="both"/>
        <w:outlineLvl w:val="0"/>
        <w:rPr>
          <w:b/>
          <w:lang w:val="id-ID"/>
        </w:rPr>
      </w:pPr>
      <w:r w:rsidRPr="00A1168F">
        <w:rPr>
          <w:b/>
          <w:lang w:val="id-ID"/>
        </w:rPr>
        <w:t>Bapak/ Ibu_________________</w:t>
      </w: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id-ID"/>
        </w:rPr>
      </w:pPr>
      <w:r w:rsidRPr="002A1111">
        <w:t>d</w:t>
      </w:r>
      <w:r w:rsidRPr="002A1111">
        <w:rPr>
          <w:lang w:val="id-ID"/>
        </w:rPr>
        <w:t>i</w:t>
      </w:r>
      <w:r w:rsidRPr="002A1111">
        <w:t>t</w:t>
      </w:r>
      <w:r w:rsidRPr="002A1111">
        <w:rPr>
          <w:lang w:val="id-ID"/>
        </w:rPr>
        <w:t>empat.</w:t>
      </w: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id-ID"/>
        </w:rPr>
      </w:pP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id-ID"/>
        </w:rPr>
      </w:pPr>
    </w:p>
    <w:p w:rsidR="00EC41E6" w:rsidRPr="002A1111" w:rsidRDefault="00EC41E6" w:rsidP="00EC41E6">
      <w:pPr>
        <w:tabs>
          <w:tab w:val="left" w:pos="840"/>
          <w:tab w:val="center" w:pos="4320"/>
          <w:tab w:val="right" w:pos="8640"/>
        </w:tabs>
        <w:spacing w:line="276" w:lineRule="auto"/>
        <w:ind w:left="270"/>
        <w:jc w:val="both"/>
        <w:rPr>
          <w:lang w:val="id-ID"/>
        </w:rPr>
      </w:pPr>
    </w:p>
    <w:p w:rsidR="00EC41E6" w:rsidRPr="002A1111" w:rsidRDefault="00EC41E6" w:rsidP="00EC41E6">
      <w:pPr>
        <w:tabs>
          <w:tab w:val="left" w:pos="0"/>
          <w:tab w:val="center" w:pos="4320"/>
          <w:tab w:val="right" w:pos="8640"/>
        </w:tabs>
        <w:spacing w:line="276" w:lineRule="auto"/>
        <w:ind w:left="270"/>
        <w:jc w:val="both"/>
        <w:rPr>
          <w:iCs/>
        </w:rPr>
      </w:pPr>
      <w:r w:rsidRPr="002A1111">
        <w:rPr>
          <w:iCs/>
          <w:lang w:val="id-ID"/>
        </w:rPr>
        <w:t>Assalamualaikum Wr. Wb.</w:t>
      </w:r>
    </w:p>
    <w:p w:rsidR="00EC41E6" w:rsidRPr="002A1111" w:rsidRDefault="00EC41E6" w:rsidP="00EC41E6">
      <w:pPr>
        <w:spacing w:line="276" w:lineRule="auto"/>
        <w:ind w:left="270"/>
        <w:jc w:val="both"/>
        <w:outlineLvl w:val="0"/>
        <w:rPr>
          <w:lang w:val="id-ID"/>
        </w:rPr>
      </w:pPr>
      <w:r w:rsidRPr="002A1111">
        <w:rPr>
          <w:bCs/>
          <w:lang w:val="id-ID"/>
        </w:rPr>
        <w:t>Sehubungan akan dilaksanakannya Seminar Proposal Penelitian Skripsi, mengharapkan kehadiran</w:t>
      </w:r>
      <w:r w:rsidRPr="002A1111">
        <w:rPr>
          <w:lang w:val="id-ID"/>
        </w:rPr>
        <w:t>Bapak/ Ibu_________________</w:t>
      </w:r>
      <w:r w:rsidRPr="002A1111">
        <w:rPr>
          <w:bCs/>
          <w:lang w:val="id-ID"/>
        </w:rPr>
        <w:t xml:space="preserve">sebagai </w:t>
      </w:r>
      <w:r w:rsidRPr="002A1111">
        <w:rPr>
          <w:b/>
          <w:bCs/>
          <w:lang w:val="id-ID"/>
        </w:rPr>
        <w:t>Narasumber</w:t>
      </w:r>
      <w:r w:rsidRPr="002A1111">
        <w:rPr>
          <w:bCs/>
          <w:lang w:val="id-ID"/>
        </w:rPr>
        <w:t xml:space="preserve"> dalam acara tersebut, yang akan dilaksanakan pada:</w:t>
      </w:r>
    </w:p>
    <w:p w:rsidR="00EC41E6" w:rsidRPr="002A1111" w:rsidRDefault="00EC41E6" w:rsidP="00EC41E6">
      <w:pPr>
        <w:tabs>
          <w:tab w:val="left" w:pos="720"/>
          <w:tab w:val="center" w:pos="4320"/>
          <w:tab w:val="right" w:pos="8640"/>
        </w:tabs>
        <w:spacing w:line="276" w:lineRule="auto"/>
        <w:ind w:left="270" w:firstLine="480"/>
        <w:jc w:val="both"/>
        <w:rPr>
          <w:color w:val="FF0000"/>
        </w:rPr>
      </w:pPr>
    </w:p>
    <w:p w:rsidR="00EC41E6" w:rsidRPr="002A1111" w:rsidRDefault="00EC41E6" w:rsidP="00EC41E6">
      <w:pPr>
        <w:tabs>
          <w:tab w:val="left" w:pos="1496"/>
          <w:tab w:val="left" w:pos="1701"/>
        </w:tabs>
        <w:spacing w:line="360" w:lineRule="auto"/>
        <w:ind w:left="270"/>
        <w:jc w:val="both"/>
        <w:rPr>
          <w:lang w:val="id-ID"/>
        </w:rPr>
      </w:pPr>
      <w:r w:rsidRPr="002A1111">
        <w:rPr>
          <w:lang w:val="id-ID"/>
        </w:rPr>
        <w:t>H</w:t>
      </w:r>
      <w:r w:rsidRPr="002A1111">
        <w:t>ari,</w:t>
      </w:r>
      <w:r w:rsidRPr="002A1111">
        <w:rPr>
          <w:lang w:val="id-ID"/>
        </w:rPr>
        <w:t>T</w:t>
      </w:r>
      <w:r>
        <w:t>anggal</w:t>
      </w:r>
      <w:r>
        <w:tab/>
      </w:r>
      <w:r w:rsidRPr="002A1111">
        <w:t>:</w:t>
      </w:r>
      <w:r>
        <w:tab/>
      </w:r>
      <w:r w:rsidRPr="002A1111">
        <w:rPr>
          <w:lang w:val="id-ID"/>
        </w:rPr>
        <w:t>_____________________</w:t>
      </w:r>
    </w:p>
    <w:p w:rsidR="00EC41E6" w:rsidRPr="002A1111" w:rsidRDefault="00EC41E6" w:rsidP="00EC41E6">
      <w:pPr>
        <w:tabs>
          <w:tab w:val="left" w:pos="1496"/>
          <w:tab w:val="left" w:pos="1701"/>
        </w:tabs>
        <w:spacing w:line="360" w:lineRule="auto"/>
        <w:ind w:left="270"/>
        <w:jc w:val="both"/>
        <w:rPr>
          <w:lang w:val="id-ID"/>
        </w:rPr>
      </w:pPr>
      <w:r w:rsidRPr="002A1111">
        <w:rPr>
          <w:lang w:val="id-ID"/>
        </w:rPr>
        <w:t>W</w:t>
      </w:r>
      <w:r w:rsidRPr="002A1111">
        <w:t>akt</w:t>
      </w:r>
      <w:bookmarkStart w:id="3" w:name="_Hlk506876845"/>
      <w:r>
        <w:t>u</w:t>
      </w:r>
      <w:r>
        <w:tab/>
      </w:r>
      <w:r w:rsidRPr="002A1111">
        <w:t>:</w:t>
      </w:r>
      <w:r>
        <w:tab/>
      </w:r>
      <w:r w:rsidRPr="002A1111">
        <w:rPr>
          <w:lang w:val="id-ID"/>
        </w:rPr>
        <w:t>_____________________</w:t>
      </w:r>
    </w:p>
    <w:p w:rsidR="00EC41E6" w:rsidRPr="002A1111" w:rsidRDefault="00EC41E6" w:rsidP="00EC41E6">
      <w:pPr>
        <w:tabs>
          <w:tab w:val="left" w:pos="1496"/>
          <w:tab w:val="left" w:pos="1701"/>
        </w:tabs>
        <w:spacing w:line="360" w:lineRule="auto"/>
        <w:ind w:left="270"/>
        <w:jc w:val="both"/>
        <w:rPr>
          <w:lang w:val="id-ID"/>
        </w:rPr>
      </w:pPr>
      <w:r>
        <w:rPr>
          <w:lang w:val="id-ID"/>
        </w:rPr>
        <w:t>Tempat</w:t>
      </w:r>
      <w:r>
        <w:rPr>
          <w:lang w:val="id-ID"/>
        </w:rPr>
        <w:tab/>
      </w:r>
      <w:r w:rsidRPr="002A1111">
        <w:rPr>
          <w:lang w:val="id-ID"/>
        </w:rPr>
        <w:t>:</w:t>
      </w:r>
      <w:r>
        <w:rPr>
          <w:lang w:val="id-ID"/>
        </w:rPr>
        <w:tab/>
      </w:r>
      <w:r w:rsidRPr="002A1111">
        <w:rPr>
          <w:lang w:val="id-ID"/>
        </w:rPr>
        <w:t>_____________________</w:t>
      </w:r>
    </w:p>
    <w:bookmarkEnd w:id="3"/>
    <w:p w:rsidR="00EC41E6" w:rsidRDefault="00EC41E6" w:rsidP="00EC41E6">
      <w:pPr>
        <w:tabs>
          <w:tab w:val="left" w:pos="1496"/>
          <w:tab w:val="left" w:pos="1701"/>
        </w:tabs>
        <w:spacing w:line="360" w:lineRule="auto"/>
        <w:ind w:left="270"/>
        <w:jc w:val="both"/>
        <w:rPr>
          <w:lang w:val="sv-SE"/>
        </w:rPr>
      </w:pPr>
      <w:r w:rsidRPr="002A1111">
        <w:rPr>
          <w:lang w:val="id-ID"/>
        </w:rPr>
        <w:t>A</w:t>
      </w:r>
      <w:r>
        <w:rPr>
          <w:lang w:val="sv-SE"/>
        </w:rPr>
        <w:t>cara</w:t>
      </w:r>
      <w:r>
        <w:rPr>
          <w:lang w:val="sv-SE"/>
        </w:rPr>
        <w:tab/>
      </w:r>
      <w:r w:rsidRPr="002A1111">
        <w:rPr>
          <w:lang w:val="sv-SE"/>
        </w:rPr>
        <w:t>:</w:t>
      </w:r>
      <w:r>
        <w:rPr>
          <w:lang w:val="sv-SE"/>
        </w:rPr>
        <w:tab/>
      </w:r>
      <w:r w:rsidRPr="002A1111">
        <w:rPr>
          <w:lang w:val="sv-SE"/>
        </w:rPr>
        <w:t>Seminar Proposal Penelitian Skripsi dengan judul:</w:t>
      </w:r>
    </w:p>
    <w:p w:rsidR="00EC41E6" w:rsidRDefault="00EC41E6" w:rsidP="00EC41E6">
      <w:pPr>
        <w:tabs>
          <w:tab w:val="left" w:pos="1496"/>
          <w:tab w:val="left" w:pos="1701"/>
        </w:tabs>
        <w:spacing w:line="360" w:lineRule="auto"/>
        <w:ind w:left="270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------------------------------------------------------------------------------------------------------</w:t>
      </w:r>
    </w:p>
    <w:p w:rsidR="00EC41E6" w:rsidRPr="00073302" w:rsidRDefault="00EC41E6" w:rsidP="00EC41E6">
      <w:pPr>
        <w:tabs>
          <w:tab w:val="left" w:pos="1496"/>
          <w:tab w:val="left" w:pos="1701"/>
        </w:tabs>
        <w:spacing w:line="360" w:lineRule="auto"/>
        <w:ind w:left="27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------------------------------------------------------------------------------------------------------</w:t>
      </w:r>
    </w:p>
    <w:p w:rsidR="00EC41E6" w:rsidRPr="002A1111" w:rsidRDefault="00EC41E6" w:rsidP="00EC41E6">
      <w:pPr>
        <w:tabs>
          <w:tab w:val="left" w:pos="1496"/>
          <w:tab w:val="left" w:pos="1701"/>
        </w:tabs>
        <w:spacing w:line="276" w:lineRule="auto"/>
        <w:ind w:left="270"/>
        <w:jc w:val="both"/>
        <w:rPr>
          <w:lang w:val="sv-SE"/>
        </w:rPr>
      </w:pPr>
      <w:r>
        <w:rPr>
          <w:lang w:val="sv-SE"/>
        </w:rPr>
        <w:tab/>
      </w:r>
    </w:p>
    <w:p w:rsidR="00EC41E6" w:rsidRPr="002A1111" w:rsidRDefault="00EC41E6" w:rsidP="00EC41E6">
      <w:pPr>
        <w:tabs>
          <w:tab w:val="left" w:pos="840"/>
          <w:tab w:val="left" w:pos="1496"/>
          <w:tab w:val="left" w:pos="1701"/>
        </w:tabs>
        <w:spacing w:line="276" w:lineRule="auto"/>
        <w:ind w:left="270"/>
        <w:jc w:val="both"/>
        <w:outlineLvl w:val="0"/>
        <w:rPr>
          <w:lang w:val="sv-SE"/>
        </w:rPr>
      </w:pPr>
      <w:r w:rsidRPr="002A1111">
        <w:rPr>
          <w:lang w:val="sv-SE"/>
        </w:rPr>
        <w:t>Penyaji:</w:t>
      </w:r>
    </w:p>
    <w:p w:rsidR="00EC41E6" w:rsidRPr="002A1111" w:rsidRDefault="00EC41E6" w:rsidP="00EC41E6">
      <w:pPr>
        <w:tabs>
          <w:tab w:val="left" w:pos="-1122"/>
          <w:tab w:val="left" w:pos="1496"/>
          <w:tab w:val="left" w:pos="1701"/>
        </w:tabs>
        <w:spacing w:line="276" w:lineRule="auto"/>
        <w:ind w:left="270"/>
        <w:jc w:val="both"/>
        <w:outlineLvl w:val="0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 w:rsidRPr="002A1111">
        <w:rPr>
          <w:lang w:val="sv-SE"/>
        </w:rPr>
        <w:t>:</w:t>
      </w:r>
      <w:r>
        <w:rPr>
          <w:lang w:val="sv-SE"/>
        </w:rPr>
        <w:tab/>
      </w:r>
      <w:r w:rsidRPr="002A1111">
        <w:rPr>
          <w:b/>
          <w:bCs/>
          <w:lang w:val="id-ID"/>
        </w:rPr>
        <w:t>_____________________</w:t>
      </w:r>
    </w:p>
    <w:p w:rsidR="00EC41E6" w:rsidRPr="002A1111" w:rsidRDefault="00EC41E6" w:rsidP="00EC41E6">
      <w:pPr>
        <w:tabs>
          <w:tab w:val="left" w:pos="1496"/>
          <w:tab w:val="left" w:pos="1701"/>
        </w:tabs>
        <w:spacing w:line="276" w:lineRule="auto"/>
        <w:ind w:left="270"/>
        <w:jc w:val="both"/>
        <w:outlineLvl w:val="0"/>
        <w:rPr>
          <w:b/>
          <w:bCs/>
          <w:lang w:val="id-ID"/>
        </w:rPr>
      </w:pPr>
      <w:r w:rsidRPr="002A1111">
        <w:rPr>
          <w:lang w:val="sv-SE"/>
        </w:rPr>
        <w:t>NIM</w:t>
      </w:r>
      <w:r>
        <w:tab/>
      </w:r>
      <w:r w:rsidRPr="002A1111">
        <w:rPr>
          <w:lang w:val="sv-SE"/>
        </w:rPr>
        <w:t>:</w:t>
      </w:r>
      <w:r>
        <w:rPr>
          <w:lang w:val="sv-SE"/>
        </w:rPr>
        <w:tab/>
      </w:r>
      <w:r w:rsidRPr="002A1111">
        <w:rPr>
          <w:b/>
          <w:bCs/>
          <w:lang w:val="id-ID"/>
        </w:rPr>
        <w:t>_____________________</w:t>
      </w:r>
    </w:p>
    <w:p w:rsidR="00EC41E6" w:rsidRPr="002A1111" w:rsidRDefault="00EC41E6" w:rsidP="00EC41E6">
      <w:pPr>
        <w:tabs>
          <w:tab w:val="left" w:pos="1440"/>
          <w:tab w:val="left" w:pos="1496"/>
          <w:tab w:val="left" w:pos="1701"/>
        </w:tabs>
        <w:spacing w:line="276" w:lineRule="auto"/>
        <w:ind w:left="270"/>
        <w:jc w:val="both"/>
        <w:outlineLvl w:val="0"/>
        <w:rPr>
          <w:b/>
          <w:bCs/>
          <w:lang w:val="id-ID"/>
        </w:rPr>
      </w:pPr>
    </w:p>
    <w:p w:rsidR="00EC41E6" w:rsidRPr="002A1111" w:rsidRDefault="00EC41E6" w:rsidP="00EC41E6">
      <w:pPr>
        <w:tabs>
          <w:tab w:val="left" w:pos="1440"/>
          <w:tab w:val="left" w:pos="1496"/>
          <w:tab w:val="left" w:pos="1701"/>
        </w:tabs>
        <w:spacing w:line="276" w:lineRule="auto"/>
        <w:ind w:left="270"/>
        <w:jc w:val="both"/>
        <w:outlineLvl w:val="0"/>
      </w:pPr>
      <w:r w:rsidRPr="002A1111">
        <w:rPr>
          <w:bCs/>
          <w:lang w:val="id-ID"/>
        </w:rPr>
        <w:t>Pembimbing Skripsi</w:t>
      </w:r>
      <w:r w:rsidRPr="002A1111">
        <w:rPr>
          <w:b/>
          <w:bCs/>
          <w:lang w:val="id-ID"/>
        </w:rPr>
        <w:t xml:space="preserve"> : _____________________</w:t>
      </w:r>
    </w:p>
    <w:p w:rsidR="00EC41E6" w:rsidRPr="002A1111" w:rsidRDefault="00EC41E6" w:rsidP="00EC41E6">
      <w:pPr>
        <w:tabs>
          <w:tab w:val="left" w:pos="840"/>
        </w:tabs>
        <w:spacing w:line="276" w:lineRule="auto"/>
        <w:ind w:left="270"/>
        <w:jc w:val="both"/>
        <w:outlineLvl w:val="0"/>
        <w:rPr>
          <w:lang w:val="id-ID"/>
        </w:rPr>
      </w:pPr>
    </w:p>
    <w:p w:rsidR="00EC41E6" w:rsidRPr="002A1111" w:rsidRDefault="00EC41E6" w:rsidP="00EC41E6">
      <w:pPr>
        <w:spacing w:line="276" w:lineRule="auto"/>
        <w:ind w:left="270" w:firstLine="720"/>
        <w:jc w:val="both"/>
        <w:outlineLvl w:val="0"/>
        <w:rPr>
          <w:b/>
        </w:rPr>
      </w:pPr>
      <w:r w:rsidRPr="002A1111">
        <w:rPr>
          <w:lang w:val="sv-SE"/>
        </w:rPr>
        <w:t>Demikian undangan ini saya sampaikan, atas kehadirannya diucapkan terima kasih.</w:t>
      </w:r>
    </w:p>
    <w:p w:rsidR="00EC41E6" w:rsidRPr="002A1111" w:rsidRDefault="00EC41E6" w:rsidP="00EC41E6">
      <w:pPr>
        <w:spacing w:line="276" w:lineRule="auto"/>
        <w:ind w:left="270"/>
        <w:jc w:val="both"/>
        <w:outlineLvl w:val="0"/>
        <w:rPr>
          <w:b/>
        </w:rPr>
      </w:pPr>
      <w:r w:rsidRPr="002A1111">
        <w:rPr>
          <w:iCs/>
          <w:lang w:val="sv-SE"/>
        </w:rPr>
        <w:t>Wassalamualaikum Wr. Wb.</w:t>
      </w:r>
    </w:p>
    <w:p w:rsidR="00EC41E6" w:rsidRPr="002A1111" w:rsidRDefault="00EC41E6" w:rsidP="00EC41E6">
      <w:pPr>
        <w:ind w:left="270"/>
        <w:jc w:val="both"/>
        <w:outlineLvl w:val="0"/>
        <w:rPr>
          <w:lang w:val="sv-SE"/>
        </w:rPr>
      </w:pPr>
    </w:p>
    <w:p w:rsidR="00EC41E6" w:rsidRPr="002A1111" w:rsidRDefault="00EC41E6" w:rsidP="00EC41E6">
      <w:pPr>
        <w:ind w:left="270"/>
        <w:jc w:val="both"/>
        <w:outlineLvl w:val="0"/>
        <w:rPr>
          <w:lang w:val="sv-SE"/>
        </w:rPr>
      </w:pPr>
    </w:p>
    <w:p w:rsidR="00EC41E6" w:rsidRPr="002A1111" w:rsidRDefault="00EC41E6" w:rsidP="00EC41E6">
      <w:pPr>
        <w:ind w:left="270"/>
        <w:jc w:val="both"/>
        <w:outlineLvl w:val="0"/>
        <w:rPr>
          <w:lang w:val="sv-SE"/>
        </w:rPr>
      </w:pPr>
    </w:p>
    <w:p w:rsidR="00EC41E6" w:rsidRPr="002A1111" w:rsidRDefault="00EC41E6" w:rsidP="00EC41E6">
      <w:pPr>
        <w:tabs>
          <w:tab w:val="left" w:pos="6521"/>
        </w:tabs>
        <w:ind w:left="270"/>
        <w:outlineLvl w:val="0"/>
        <w:rPr>
          <w:iCs/>
          <w:lang w:val="sv-SE"/>
        </w:rPr>
      </w:pPr>
      <w:r w:rsidRPr="002A1111">
        <w:rPr>
          <w:iCs/>
          <w:lang w:val="sv-SE"/>
        </w:rPr>
        <w:t>Mengetahui</w:t>
      </w:r>
      <w:r w:rsidRPr="002A1111">
        <w:rPr>
          <w:iCs/>
          <w:lang w:val="id-ID"/>
        </w:rPr>
        <w:t>,</w:t>
      </w:r>
      <w:r w:rsidRPr="002A1111">
        <w:rPr>
          <w:iCs/>
          <w:lang w:val="sv-SE"/>
        </w:rPr>
        <w:t xml:space="preserve"> </w:t>
      </w:r>
      <w:r w:rsidRPr="002A1111">
        <w:rPr>
          <w:iCs/>
          <w:lang w:val="sv-SE"/>
        </w:rPr>
        <w:tab/>
        <w:t>Penyaji,</w:t>
      </w:r>
    </w:p>
    <w:p w:rsidR="00EC41E6" w:rsidRDefault="00EC41E6" w:rsidP="00EC41E6">
      <w:pPr>
        <w:ind w:left="270"/>
        <w:jc w:val="both"/>
        <w:rPr>
          <w:lang w:val="sv-SE"/>
        </w:rPr>
      </w:pPr>
      <w:r>
        <w:rPr>
          <w:lang w:val="sv-SE"/>
        </w:rPr>
        <w:t xml:space="preserve">Ketua </w:t>
      </w:r>
      <w:r w:rsidRPr="00C206AC">
        <w:rPr>
          <w:lang w:val="sv-SE"/>
        </w:rPr>
        <w:t>Departeman PKnH/</w:t>
      </w:r>
    </w:p>
    <w:p w:rsidR="00EC41E6" w:rsidRPr="002D2CA3" w:rsidRDefault="00EC41E6" w:rsidP="00EC41E6">
      <w:pPr>
        <w:ind w:left="270"/>
        <w:jc w:val="both"/>
        <w:rPr>
          <w:lang w:val="id-ID"/>
        </w:rPr>
      </w:pPr>
      <w:r w:rsidRPr="00C206AC">
        <w:rPr>
          <w:lang w:val="sv-SE"/>
        </w:rPr>
        <w:t>Koor. Prodi PPKn</w:t>
      </w:r>
    </w:p>
    <w:p w:rsidR="00EC41E6" w:rsidRPr="002A1111" w:rsidRDefault="00EC41E6" w:rsidP="00EC41E6">
      <w:pPr>
        <w:tabs>
          <w:tab w:val="left" w:pos="5812"/>
          <w:tab w:val="left" w:pos="6521"/>
        </w:tabs>
        <w:ind w:left="270"/>
        <w:outlineLvl w:val="0"/>
        <w:rPr>
          <w:bCs/>
          <w:u w:val="single"/>
          <w:shd w:val="clear" w:color="auto" w:fill="FFFFFF"/>
        </w:rPr>
      </w:pPr>
    </w:p>
    <w:p w:rsidR="00EC41E6" w:rsidRPr="002A1111" w:rsidRDefault="00EC41E6" w:rsidP="00EC41E6">
      <w:pPr>
        <w:tabs>
          <w:tab w:val="left" w:pos="5812"/>
          <w:tab w:val="left" w:pos="6521"/>
        </w:tabs>
        <w:ind w:left="270"/>
        <w:outlineLvl w:val="0"/>
        <w:rPr>
          <w:bCs/>
          <w:u w:val="single"/>
          <w:shd w:val="clear" w:color="auto" w:fill="FFFFFF"/>
        </w:rPr>
      </w:pPr>
    </w:p>
    <w:p w:rsidR="00EC41E6" w:rsidRPr="002A1111" w:rsidRDefault="00EC41E6" w:rsidP="00EC41E6">
      <w:pPr>
        <w:tabs>
          <w:tab w:val="left" w:pos="5812"/>
          <w:tab w:val="left" w:pos="6521"/>
        </w:tabs>
        <w:ind w:left="270"/>
        <w:outlineLvl w:val="0"/>
        <w:rPr>
          <w:bCs/>
          <w:u w:val="single"/>
          <w:shd w:val="clear" w:color="auto" w:fill="FFFFFF"/>
        </w:rPr>
      </w:pPr>
    </w:p>
    <w:p w:rsidR="00EC41E6" w:rsidRPr="002A1111" w:rsidRDefault="00EC41E6" w:rsidP="00EC41E6">
      <w:pPr>
        <w:tabs>
          <w:tab w:val="left" w:pos="5812"/>
          <w:tab w:val="left" w:pos="6521"/>
        </w:tabs>
        <w:ind w:left="270"/>
        <w:outlineLvl w:val="0"/>
        <w:rPr>
          <w:iCs/>
          <w:lang w:val="id-ID"/>
        </w:rPr>
      </w:pPr>
      <w:r w:rsidRPr="00622F6B">
        <w:rPr>
          <w:bCs/>
          <w:u w:val="single"/>
          <w:shd w:val="clear" w:color="auto" w:fill="FFFFFF"/>
        </w:rPr>
        <w:t>Dr. Suyato, M.Pd.</w:t>
      </w:r>
      <w:r w:rsidRPr="002A1111">
        <w:rPr>
          <w:iCs/>
          <w:lang w:val="id-ID"/>
        </w:rPr>
        <w:tab/>
      </w:r>
      <w:r>
        <w:rPr>
          <w:iCs/>
          <w:lang w:val="id-ID"/>
        </w:rPr>
        <w:tab/>
      </w:r>
      <w:r w:rsidRPr="002A1111">
        <w:rPr>
          <w:iCs/>
          <w:lang w:val="id-ID"/>
        </w:rPr>
        <w:t>-----------------------------</w:t>
      </w:r>
    </w:p>
    <w:p w:rsidR="00EC41E6" w:rsidRPr="00073302" w:rsidRDefault="00EC41E6" w:rsidP="00EC41E6">
      <w:pPr>
        <w:tabs>
          <w:tab w:val="left" w:pos="0"/>
          <w:tab w:val="left" w:pos="5812"/>
          <w:tab w:val="left" w:pos="6521"/>
        </w:tabs>
        <w:ind w:left="270"/>
        <w:outlineLvl w:val="0"/>
        <w:rPr>
          <w:bCs/>
          <w:iCs/>
          <w:lang w:val="fi-FI"/>
        </w:rPr>
      </w:pPr>
      <w:r>
        <w:t xml:space="preserve">NIP </w:t>
      </w:r>
      <w:r w:rsidRPr="00CA497B">
        <w:rPr>
          <w:sz w:val="24"/>
          <w:szCs w:val="24"/>
        </w:rPr>
        <w:t>196706161994031002</w:t>
      </w:r>
      <w:r w:rsidRPr="002A1111">
        <w:tab/>
      </w:r>
      <w:r>
        <w:tab/>
      </w:r>
      <w:r w:rsidRPr="002A1111">
        <w:rPr>
          <w:iCs/>
          <w:lang w:val="sv-SE"/>
        </w:rPr>
        <w:t>NIM.</w:t>
      </w:r>
    </w:p>
    <w:p w:rsidR="00DC2024" w:rsidRDefault="00DC2024" w:rsidP="00EC41E6">
      <w:pPr>
        <w:spacing w:line="260" w:lineRule="exact"/>
        <w:ind w:left="4009" w:right="3668"/>
        <w:jc w:val="center"/>
        <w:rPr>
          <w:sz w:val="24"/>
          <w:szCs w:val="24"/>
        </w:rPr>
      </w:pPr>
    </w:p>
    <w:sectPr w:rsidR="00DC2024" w:rsidSect="00EC41E6">
      <w:type w:val="continuous"/>
      <w:pgSz w:w="11920" w:h="16860"/>
      <w:pgMar w:top="540" w:right="8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80" w:rsidRDefault="005A7A80" w:rsidP="00EC41E6">
      <w:r>
        <w:separator/>
      </w:r>
    </w:p>
  </w:endnote>
  <w:endnote w:type="continuationSeparator" w:id="0">
    <w:p w:rsidR="005A7A80" w:rsidRDefault="005A7A80" w:rsidP="00EC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80" w:rsidRDefault="005A7A80" w:rsidP="00EC41E6">
      <w:r>
        <w:separator/>
      </w:r>
    </w:p>
  </w:footnote>
  <w:footnote w:type="continuationSeparator" w:id="0">
    <w:p w:rsidR="005A7A80" w:rsidRDefault="005A7A80" w:rsidP="00EC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3F47"/>
    <w:multiLevelType w:val="multilevel"/>
    <w:tmpl w:val="69C4E4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4"/>
    <w:rsid w:val="005A7A80"/>
    <w:rsid w:val="00CA497B"/>
    <w:rsid w:val="00DC2024"/>
    <w:rsid w:val="00E90FE3"/>
    <w:rsid w:val="00E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04CB"/>
  <w15:docId w15:val="{769C6057-AE8A-43AB-BA6F-0EC6739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rsid w:val="00CA49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97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CA497B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C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s_fishipol@uny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shipol.uny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2024-09-17T06:59:00Z</dcterms:created>
  <dcterms:modified xsi:type="dcterms:W3CDTF">2024-09-17T06:59:00Z</dcterms:modified>
</cp:coreProperties>
</file>